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75FC" w:rsidRDefault="000675FC" w:rsidP="000675FC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</w:p>
    <w:p w:rsidR="00C12469" w:rsidRDefault="00201B96" w:rsidP="000675FC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r w:rsidRPr="00C95F4D">
        <w:rPr>
          <w:rFonts w:asciiTheme="minorHAnsi" w:hAnsiTheme="minorHAnsi"/>
          <w:b/>
          <w:sz w:val="26"/>
          <w:szCs w:val="26"/>
        </w:rPr>
        <w:t xml:space="preserve">Załącznik nr </w:t>
      </w:r>
      <w:r w:rsidR="00014435">
        <w:rPr>
          <w:rFonts w:asciiTheme="minorHAnsi" w:hAnsiTheme="minorHAnsi"/>
          <w:b/>
          <w:sz w:val="26"/>
          <w:szCs w:val="26"/>
        </w:rPr>
        <w:t>3</w:t>
      </w:r>
      <w:r w:rsidR="00C60311" w:rsidRPr="00C95F4D">
        <w:rPr>
          <w:rFonts w:asciiTheme="minorHAnsi" w:hAnsiTheme="minorHAnsi"/>
          <w:b/>
          <w:sz w:val="26"/>
          <w:szCs w:val="26"/>
        </w:rPr>
        <w:t xml:space="preserve"> </w:t>
      </w:r>
      <w:r w:rsidRPr="00C95F4D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C95F4D">
        <w:rPr>
          <w:rFonts w:asciiTheme="minorHAnsi" w:hAnsiTheme="minorHAnsi"/>
          <w:b/>
          <w:sz w:val="26"/>
          <w:szCs w:val="26"/>
        </w:rPr>
        <w:t xml:space="preserve">– </w:t>
      </w:r>
      <w:r w:rsidR="00503DBE">
        <w:rPr>
          <w:rFonts w:asciiTheme="minorHAnsi" w:hAnsiTheme="minorHAnsi"/>
          <w:b/>
          <w:sz w:val="26"/>
          <w:szCs w:val="26"/>
        </w:rPr>
        <w:t>Formularz</w:t>
      </w:r>
      <w:r w:rsidR="00C814C7" w:rsidRPr="00C95F4D">
        <w:rPr>
          <w:rFonts w:asciiTheme="minorHAnsi" w:hAnsiTheme="minorHAnsi"/>
          <w:b/>
          <w:sz w:val="26"/>
          <w:szCs w:val="26"/>
        </w:rPr>
        <w:t xml:space="preserve"> </w:t>
      </w:r>
      <w:r w:rsidR="00C95F4D" w:rsidRPr="00C95F4D">
        <w:rPr>
          <w:rFonts w:asciiTheme="minorHAnsi" w:hAnsiTheme="minorHAnsi"/>
          <w:b/>
          <w:sz w:val="26"/>
          <w:szCs w:val="26"/>
        </w:rPr>
        <w:t>ofertow</w:t>
      </w:r>
      <w:r w:rsidR="00503DBE">
        <w:rPr>
          <w:rFonts w:asciiTheme="minorHAnsi" w:hAnsiTheme="minorHAnsi"/>
          <w:b/>
          <w:sz w:val="26"/>
          <w:szCs w:val="26"/>
        </w:rPr>
        <w:t>y</w:t>
      </w:r>
      <w:bookmarkEnd w:id="0"/>
    </w:p>
    <w:p w:rsidR="000675FC" w:rsidRPr="000675FC" w:rsidRDefault="000675FC" w:rsidP="000675FC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</w:p>
    <w:p w:rsidR="000675FC" w:rsidRDefault="000675FC" w:rsidP="00C814C7">
      <w:pPr>
        <w:widowControl w:val="0"/>
        <w:autoSpaceDE w:val="0"/>
        <w:autoSpaceDN w:val="0"/>
        <w:adjustRightInd w:val="0"/>
        <w:spacing w:before="240" w:after="120"/>
        <w:ind w:right="45" w:firstLine="5529"/>
        <w:rPr>
          <w:rFonts w:cs="Arial"/>
          <w:b/>
          <w:sz w:val="26"/>
          <w:szCs w:val="26"/>
        </w:rPr>
      </w:pPr>
    </w:p>
    <w:p w:rsidR="00C814C7" w:rsidRPr="00C814C7" w:rsidRDefault="00C814C7" w:rsidP="00C814C7">
      <w:pPr>
        <w:widowControl w:val="0"/>
        <w:autoSpaceDE w:val="0"/>
        <w:autoSpaceDN w:val="0"/>
        <w:adjustRightInd w:val="0"/>
        <w:spacing w:before="240" w:after="120"/>
        <w:ind w:right="45" w:firstLine="5529"/>
        <w:rPr>
          <w:rFonts w:cs="Arial"/>
          <w:b/>
          <w:sz w:val="26"/>
          <w:szCs w:val="26"/>
        </w:rPr>
      </w:pPr>
      <w:r w:rsidRPr="00C814C7">
        <w:rPr>
          <w:rFonts w:cs="Arial"/>
          <w:b/>
          <w:sz w:val="26"/>
          <w:szCs w:val="26"/>
        </w:rPr>
        <w:t>ZAMAWIAJĄCY:</w:t>
      </w:r>
    </w:p>
    <w:p w:rsidR="00C814C7" w:rsidRPr="00C814C7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C814C7">
        <w:rPr>
          <w:rFonts w:cs="Arial"/>
          <w:b/>
          <w:sz w:val="26"/>
          <w:szCs w:val="26"/>
        </w:rPr>
        <w:t>Gmina Andrespol</w:t>
      </w:r>
    </w:p>
    <w:p w:rsidR="00C814C7" w:rsidRPr="00C814C7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C814C7">
        <w:rPr>
          <w:rFonts w:cs="Arial"/>
          <w:b/>
          <w:sz w:val="26"/>
          <w:szCs w:val="26"/>
        </w:rPr>
        <w:t>z siedzibą w Andrespolu</w:t>
      </w:r>
    </w:p>
    <w:p w:rsidR="00C814C7" w:rsidRPr="00C814C7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C814C7">
        <w:rPr>
          <w:rFonts w:cs="Arial"/>
          <w:b/>
          <w:sz w:val="26"/>
          <w:szCs w:val="26"/>
        </w:rPr>
        <w:t xml:space="preserve">ul. </w:t>
      </w:r>
      <w:proofErr w:type="spellStart"/>
      <w:r w:rsidRPr="00C814C7">
        <w:rPr>
          <w:rFonts w:cs="Arial"/>
          <w:b/>
          <w:sz w:val="26"/>
          <w:szCs w:val="26"/>
        </w:rPr>
        <w:t>Rokicińska</w:t>
      </w:r>
      <w:proofErr w:type="spellEnd"/>
      <w:r w:rsidRPr="00C814C7">
        <w:rPr>
          <w:rFonts w:cs="Arial"/>
          <w:b/>
          <w:sz w:val="26"/>
          <w:szCs w:val="26"/>
        </w:rPr>
        <w:t xml:space="preserve"> 126</w:t>
      </w:r>
    </w:p>
    <w:p w:rsidR="00C814C7" w:rsidRPr="00C814C7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C814C7">
        <w:rPr>
          <w:rFonts w:cs="Arial"/>
          <w:b/>
          <w:sz w:val="26"/>
          <w:szCs w:val="26"/>
        </w:rPr>
        <w:t xml:space="preserve">95-020 Andrespol </w:t>
      </w:r>
    </w:p>
    <w:p w:rsidR="00C814C7" w:rsidRPr="00C814C7" w:rsidRDefault="00C814C7" w:rsidP="00C814C7">
      <w:pPr>
        <w:widowControl w:val="0"/>
        <w:spacing w:line="100" w:lineRule="atLeast"/>
        <w:ind w:left="120"/>
      </w:pPr>
    </w:p>
    <w:p w:rsidR="00C12469" w:rsidRPr="00C814C7" w:rsidRDefault="00C12469" w:rsidP="000675FC">
      <w:pPr>
        <w:widowControl w:val="0"/>
        <w:spacing w:line="100" w:lineRule="atLeast"/>
      </w:pPr>
    </w:p>
    <w:p w:rsidR="00C814C7" w:rsidRPr="00C814C7" w:rsidRDefault="00C814C7" w:rsidP="00C814C7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C814C7">
        <w:rPr>
          <w:b/>
          <w:sz w:val="28"/>
          <w:szCs w:val="28"/>
        </w:rPr>
        <w:t>OFERTA</w:t>
      </w:r>
    </w:p>
    <w:p w:rsidR="00C814C7" w:rsidRPr="00C814C7" w:rsidRDefault="00C814C7" w:rsidP="00C814C7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kern w:val="1"/>
          <w:sz w:val="22"/>
          <w:lang w:eastAsia="en-US" w:bidi="en-US"/>
        </w:rPr>
      </w:pPr>
    </w:p>
    <w:p w:rsidR="00EB1C57" w:rsidRDefault="00C814C7" w:rsidP="00EB1C5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C814C7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przetargu nieograniczonego </w:t>
      </w:r>
      <w:r w:rsidR="007811A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</w:t>
      </w:r>
      <w:r w:rsidRPr="00C814C7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realizację zadania</w:t>
      </w:r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pn.: </w:t>
      </w:r>
    </w:p>
    <w:p w:rsidR="002169D1" w:rsidRDefault="002169D1" w:rsidP="00EB1C5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2169D1" w:rsidRPr="002169D1" w:rsidRDefault="002169D1" w:rsidP="002169D1">
      <w:pPr>
        <w:autoSpaceDE w:val="0"/>
        <w:autoSpaceDN w:val="0"/>
        <w:adjustRightInd w:val="0"/>
        <w:jc w:val="center"/>
        <w:rPr>
          <w:rFonts w:cs="Arial"/>
          <w:b/>
          <w:bCs/>
          <w:caps/>
          <w:sz w:val="26"/>
          <w:szCs w:val="26"/>
        </w:rPr>
      </w:pPr>
      <w:r w:rsidRPr="002169D1">
        <w:rPr>
          <w:rFonts w:cs="Arial"/>
          <w:b/>
          <w:bCs/>
          <w:caps/>
          <w:sz w:val="26"/>
          <w:szCs w:val="26"/>
        </w:rPr>
        <w:t>DOSTAWA Energii elektrycznej</w:t>
      </w:r>
      <w:r w:rsidR="00217F40">
        <w:rPr>
          <w:rFonts w:cs="Arial"/>
          <w:b/>
          <w:bCs/>
          <w:caps/>
          <w:sz w:val="26"/>
          <w:szCs w:val="26"/>
        </w:rPr>
        <w:t xml:space="preserve"> </w:t>
      </w:r>
      <w:r w:rsidRPr="002169D1">
        <w:rPr>
          <w:rFonts w:cs="Arial"/>
          <w:b/>
          <w:bCs/>
          <w:caps/>
          <w:sz w:val="26"/>
          <w:szCs w:val="26"/>
        </w:rPr>
        <w:t>dla Gminy Andrespol oraz</w:t>
      </w:r>
      <w:r w:rsidR="00503DBE">
        <w:rPr>
          <w:rFonts w:cs="Arial"/>
          <w:b/>
          <w:bCs/>
          <w:caps/>
          <w:sz w:val="26"/>
          <w:szCs w:val="26"/>
        </w:rPr>
        <w:t xml:space="preserve"> jej jednostek organizacyjnych </w:t>
      </w:r>
      <w:r w:rsidRPr="002169D1">
        <w:rPr>
          <w:rFonts w:cs="Arial"/>
          <w:b/>
          <w:bCs/>
          <w:caps/>
          <w:sz w:val="26"/>
          <w:szCs w:val="26"/>
        </w:rPr>
        <w:t>w 2020 roku</w:t>
      </w:r>
    </w:p>
    <w:p w:rsidR="002169D1" w:rsidRPr="002169D1" w:rsidRDefault="002169D1" w:rsidP="002169D1">
      <w:pPr>
        <w:shd w:val="clear" w:color="auto" w:fill="FFFFFF"/>
        <w:snapToGrid w:val="0"/>
        <w:rPr>
          <w:rFonts w:eastAsia="Andale Sans UI" w:cs="Arial"/>
          <w:kern w:val="2"/>
        </w:rPr>
      </w:pPr>
    </w:p>
    <w:p w:rsidR="00C12469" w:rsidRPr="009A278B" w:rsidRDefault="00C12469" w:rsidP="002169D1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8"/>
          <w:szCs w:val="28"/>
          <w:lang w:eastAsia="ar-SA"/>
        </w:rPr>
      </w:pPr>
    </w:p>
    <w:p w:rsidR="005E5D54" w:rsidRPr="000675FC" w:rsidRDefault="005E5D54" w:rsidP="005E5D54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2"/>
          <w:szCs w:val="22"/>
          <w:lang w:eastAsia="ar-SA"/>
        </w:rPr>
      </w:pPr>
      <w:r w:rsidRPr="000675FC">
        <w:rPr>
          <w:rFonts w:cs="Arial"/>
          <w:b/>
          <w:bCs/>
          <w:spacing w:val="-2"/>
          <w:kern w:val="1"/>
          <w:sz w:val="22"/>
          <w:szCs w:val="22"/>
          <w:lang w:eastAsia="ar-SA"/>
        </w:rPr>
        <w:t>Nr postępowania: ZP.271</w:t>
      </w:r>
      <w:r w:rsidR="00C12469" w:rsidRPr="000675FC">
        <w:rPr>
          <w:rFonts w:cs="Arial"/>
          <w:b/>
          <w:bCs/>
          <w:spacing w:val="-2"/>
          <w:kern w:val="1"/>
          <w:sz w:val="22"/>
          <w:szCs w:val="22"/>
          <w:lang w:eastAsia="ar-SA"/>
        </w:rPr>
        <w:t>.7021</w:t>
      </w:r>
      <w:r w:rsidR="00503DBE" w:rsidRPr="000675FC">
        <w:rPr>
          <w:rFonts w:cs="Arial"/>
          <w:b/>
          <w:bCs/>
          <w:spacing w:val="-2"/>
          <w:kern w:val="1"/>
          <w:sz w:val="22"/>
          <w:szCs w:val="22"/>
          <w:lang w:eastAsia="ar-SA"/>
        </w:rPr>
        <w:t>.54.</w:t>
      </w:r>
      <w:r w:rsidRPr="000675FC">
        <w:rPr>
          <w:rFonts w:cs="Arial"/>
          <w:b/>
          <w:bCs/>
          <w:spacing w:val="-2"/>
          <w:kern w:val="1"/>
          <w:sz w:val="22"/>
          <w:szCs w:val="22"/>
          <w:lang w:eastAsia="ar-SA"/>
        </w:rPr>
        <w:t>201</w:t>
      </w:r>
      <w:r w:rsidR="002169D1" w:rsidRPr="000675FC">
        <w:rPr>
          <w:rFonts w:cs="Arial"/>
          <w:b/>
          <w:bCs/>
          <w:spacing w:val="-2"/>
          <w:kern w:val="1"/>
          <w:sz w:val="22"/>
          <w:szCs w:val="22"/>
          <w:lang w:eastAsia="ar-SA"/>
        </w:rPr>
        <w:t>9</w:t>
      </w:r>
    </w:p>
    <w:p w:rsidR="00503DBE" w:rsidRDefault="00503DBE" w:rsidP="000675FC">
      <w:pPr>
        <w:widowControl w:val="0"/>
        <w:shd w:val="clear" w:color="auto" w:fill="FFFFFF"/>
        <w:suppressAutoHyphens/>
        <w:rPr>
          <w:sz w:val="28"/>
          <w:szCs w:val="28"/>
        </w:rPr>
      </w:pPr>
    </w:p>
    <w:p w:rsidR="000675FC" w:rsidRPr="00C814C7" w:rsidRDefault="000675FC" w:rsidP="000675FC">
      <w:pPr>
        <w:widowControl w:val="0"/>
        <w:shd w:val="clear" w:color="auto" w:fill="FFFFFF"/>
        <w:suppressAutoHyphens/>
        <w:rPr>
          <w:sz w:val="28"/>
          <w:szCs w:val="28"/>
        </w:rPr>
      </w:pPr>
    </w:p>
    <w:p w:rsidR="00C814C7" w:rsidRPr="005E5D54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  <w:sz w:val="26"/>
          <w:szCs w:val="26"/>
        </w:rPr>
      </w:pPr>
      <w:r w:rsidRPr="005E5D54">
        <w:rPr>
          <w:b/>
          <w:sz w:val="26"/>
          <w:szCs w:val="26"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503DBE" w:rsidRDefault="00503DBE" w:rsidP="000675FC">
      <w:pPr>
        <w:widowControl w:val="0"/>
        <w:rPr>
          <w:b/>
          <w:sz w:val="26"/>
          <w:szCs w:val="26"/>
        </w:rPr>
      </w:pPr>
    </w:p>
    <w:p w:rsidR="00C814C7" w:rsidRPr="005E5D54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  <w:sz w:val="26"/>
          <w:szCs w:val="26"/>
        </w:rPr>
      </w:pPr>
      <w:r w:rsidRPr="005E5D54">
        <w:rPr>
          <w:b/>
          <w:sz w:val="26"/>
          <w:szCs w:val="26"/>
        </w:rPr>
        <w:t>DANE KONTAKTOWE WYKONAWCY</w:t>
      </w:r>
      <w:r w:rsidRPr="005E5D54">
        <w:rPr>
          <w:b/>
          <w:sz w:val="26"/>
          <w:szCs w:val="26"/>
          <w:vertAlign w:val="superscript"/>
        </w:rPr>
        <w:footnoteReference w:id="2"/>
      </w:r>
      <w:r w:rsidRPr="005E5D54">
        <w:rPr>
          <w:b/>
          <w:sz w:val="26"/>
          <w:szCs w:val="26"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C814C7" w:rsidRPr="00C814C7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C814C7" w:rsidRDefault="00C814C7" w:rsidP="00C814C7">
      <w:pPr>
        <w:widowControl w:val="0"/>
        <w:rPr>
          <w:b/>
        </w:rPr>
      </w:pPr>
    </w:p>
    <w:p w:rsidR="000675FC" w:rsidRDefault="000675FC" w:rsidP="00C814C7">
      <w:pPr>
        <w:widowControl w:val="0"/>
        <w:rPr>
          <w:b/>
        </w:rPr>
      </w:pPr>
    </w:p>
    <w:p w:rsidR="000675FC" w:rsidRDefault="000675FC" w:rsidP="00C814C7">
      <w:pPr>
        <w:widowControl w:val="0"/>
        <w:rPr>
          <w:b/>
        </w:rPr>
      </w:pPr>
    </w:p>
    <w:p w:rsidR="00C814C7" w:rsidRPr="005E5D54" w:rsidRDefault="00C814C7" w:rsidP="00C814C7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E5D54">
        <w:rPr>
          <w:b/>
          <w:sz w:val="26"/>
          <w:szCs w:val="26"/>
        </w:rPr>
        <w:lastRenderedPageBreak/>
        <w:t>Oświadczenia</w:t>
      </w:r>
    </w:p>
    <w:p w:rsidR="00C814C7" w:rsidRPr="00C814C7" w:rsidRDefault="00C814C7" w:rsidP="00C814C7">
      <w:pPr>
        <w:widowControl w:val="0"/>
        <w:spacing w:line="360" w:lineRule="auto"/>
      </w:pPr>
      <w:r w:rsidRPr="00C814C7">
        <w:rPr>
          <w:b/>
        </w:rPr>
        <w:t>Ja(my) niżej podpisany(i) oświadczam(y), że:</w:t>
      </w:r>
    </w:p>
    <w:p w:rsidR="005E5D54" w:rsidRPr="00C814C7" w:rsidRDefault="005E5D54" w:rsidP="005E5D54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 xml:space="preserve">Zapoznałem(liśmy) się ze Specyfikacją Istotnych Warunków Zamówienia („SIWZ”) </w:t>
      </w:r>
      <w:r>
        <w:rPr>
          <w:rFonts w:ascii="Calibri" w:hAnsi="Calibri" w:cs="Arial"/>
          <w:color w:val="000000"/>
        </w:rPr>
        <w:t xml:space="preserve">w tym ze wzorem umowy </w:t>
      </w:r>
      <w:r w:rsidRPr="00C814C7">
        <w:rPr>
          <w:rFonts w:ascii="Calibri" w:hAnsi="Calibri" w:cs="Arial"/>
          <w:color w:val="000000"/>
        </w:rPr>
        <w:t>wraz z wyjaśnieniami i zmianami i nie wnosimy do niej zastrzeżeń oraz przyjmuję(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warunki w niej zawarte.</w:t>
      </w:r>
    </w:p>
    <w:p w:rsidR="005E5D54" w:rsidRPr="00C814C7" w:rsidRDefault="005E5D54" w:rsidP="005E5D54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5E5D54" w:rsidRPr="00C814C7" w:rsidRDefault="005E5D54" w:rsidP="005E5D54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5E5D54" w:rsidRDefault="005E5D54" w:rsidP="005E5D54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:rsidR="005E5D54" w:rsidRDefault="005E5D54" w:rsidP="000675FC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</w:t>
      </w:r>
      <w:r w:rsidRPr="00020644">
        <w:rPr>
          <w:rFonts w:ascii="Calibri" w:hAnsi="Calibri" w:cs="Arial"/>
          <w:b/>
          <w:color w:val="000000"/>
        </w:rPr>
        <w:t>0 dni od momentu upływu terminu złożenia ofert.</w:t>
      </w:r>
    </w:p>
    <w:p w:rsidR="000675FC" w:rsidRPr="000675FC" w:rsidRDefault="000675FC" w:rsidP="000675FC">
      <w:pPr>
        <w:ind w:left="709"/>
        <w:rPr>
          <w:rFonts w:ascii="Calibri" w:hAnsi="Calibri" w:cs="Arial"/>
          <w:b/>
          <w:color w:val="000000"/>
        </w:rPr>
      </w:pPr>
    </w:p>
    <w:p w:rsidR="005E5D54" w:rsidRPr="005E5D54" w:rsidRDefault="005E5D54" w:rsidP="005E5D54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5E5D54">
        <w:rPr>
          <w:rFonts w:asciiTheme="minorHAnsi" w:hAnsiTheme="minorHAnsi" w:cs="Arial"/>
        </w:rPr>
        <w:t>postępowaniu.</w:t>
      </w:r>
    </w:p>
    <w:p w:rsidR="005E5D54" w:rsidRDefault="005E5D54" w:rsidP="005E5D54">
      <w:pPr>
        <w:pStyle w:val="Akapitzlist"/>
        <w:rPr>
          <w:rFonts w:asciiTheme="minorHAnsi" w:hAnsiTheme="minorHAnsi" w:cs="Arial"/>
          <w:color w:val="FF0000"/>
        </w:rPr>
      </w:pPr>
    </w:p>
    <w:p w:rsidR="00876074" w:rsidRPr="005E5D54" w:rsidRDefault="00876074" w:rsidP="005E5D54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5E5D54">
        <w:rPr>
          <w:rFonts w:ascii="Calibri" w:hAnsi="Calibri" w:cs="Arial"/>
          <w:color w:val="000000"/>
        </w:rPr>
        <w:t>Posiadam(</w:t>
      </w:r>
      <w:proofErr w:type="spellStart"/>
      <w:r w:rsidRPr="005E5D54">
        <w:rPr>
          <w:rFonts w:ascii="Calibri" w:hAnsi="Calibri" w:cs="Arial"/>
          <w:color w:val="000000"/>
        </w:rPr>
        <w:t>amy</w:t>
      </w:r>
      <w:proofErr w:type="spellEnd"/>
      <w:r w:rsidRPr="005E5D54">
        <w:rPr>
          <w:rFonts w:ascii="Calibri" w:hAnsi="Calibri" w:cs="Arial"/>
          <w:color w:val="000000"/>
        </w:rPr>
        <w:t>) zawartą aktualną umowę z Operatorem Systemu Dystrybucyjnego na świadczenie usług dystrybucyjnych na obszarze, na którym znajdują się miejsca dostarczania energii, a w przypadku nie posiadania zawartej aktualnej umowy z Operatorem Systemu Dystrybucyjnego na świadczenie usług dystrybucyjnych na obszarze, na którym znajdują się miejsca dostarczania energii i wyboru mojej(naszej) oferty zobowiązuję(</w:t>
      </w:r>
      <w:proofErr w:type="spellStart"/>
      <w:r w:rsidRPr="005E5D54">
        <w:rPr>
          <w:rFonts w:ascii="Calibri" w:hAnsi="Calibri" w:cs="Arial"/>
          <w:color w:val="000000"/>
        </w:rPr>
        <w:t>emy</w:t>
      </w:r>
      <w:proofErr w:type="spellEnd"/>
      <w:r w:rsidRPr="005E5D54">
        <w:rPr>
          <w:rFonts w:ascii="Calibri" w:hAnsi="Calibri" w:cs="Arial"/>
          <w:color w:val="000000"/>
        </w:rPr>
        <w:t>) do podpisania tej umowy do czasu podpisania umów na sprzedaż energii.</w:t>
      </w:r>
    </w:p>
    <w:p w:rsidR="005E5D54" w:rsidRPr="00682433" w:rsidRDefault="005E5D54" w:rsidP="00C12469">
      <w:pPr>
        <w:widowControl w:val="0"/>
        <w:rPr>
          <w:rFonts w:ascii="Times New Roman" w:hAnsi="Times New Roman"/>
        </w:rPr>
      </w:pPr>
    </w:p>
    <w:p w:rsidR="00D47124" w:rsidRPr="000675FC" w:rsidRDefault="00FA0163" w:rsidP="00D47124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6"/>
          <w:szCs w:val="26"/>
          <w:u w:val="single"/>
        </w:rPr>
      </w:pPr>
      <w:r w:rsidRPr="000675FC">
        <w:rPr>
          <w:rFonts w:asciiTheme="minorHAnsi" w:hAnsiTheme="minorHAnsi"/>
          <w:b/>
          <w:sz w:val="26"/>
          <w:szCs w:val="26"/>
          <w:u w:val="single"/>
        </w:rPr>
        <w:t>Oferta Wykonawcy</w:t>
      </w:r>
    </w:p>
    <w:p w:rsidR="00CC6875" w:rsidRPr="00C814C7" w:rsidRDefault="00CC6875" w:rsidP="005E5D54">
      <w:pPr>
        <w:widowControl w:val="0"/>
        <w:rPr>
          <w:rFonts w:asciiTheme="minorHAnsi" w:hAnsiTheme="minorHAnsi"/>
          <w:b/>
        </w:rPr>
      </w:pPr>
    </w:p>
    <w:p w:rsidR="00014435" w:rsidRPr="00CC6875" w:rsidRDefault="00014435" w:rsidP="00CC6875">
      <w:pPr>
        <w:widowControl w:val="0"/>
        <w:numPr>
          <w:ilvl w:val="1"/>
          <w:numId w:val="7"/>
        </w:numPr>
        <w:ind w:left="567" w:hanging="425"/>
        <w:rPr>
          <w:rFonts w:asciiTheme="minorHAnsi" w:hAnsiTheme="minorHAnsi"/>
          <w:b/>
          <w:sz w:val="26"/>
          <w:szCs w:val="26"/>
        </w:rPr>
      </w:pPr>
      <w:r w:rsidRPr="00CC6875">
        <w:rPr>
          <w:rFonts w:asciiTheme="minorHAnsi" w:hAnsiTheme="minorHAnsi"/>
          <w:b/>
          <w:sz w:val="26"/>
          <w:szCs w:val="26"/>
        </w:rPr>
        <w:t xml:space="preserve">Wypełniają Wykonawcy składający ofertę na </w:t>
      </w:r>
      <w:r w:rsidRPr="008D5D2B">
        <w:rPr>
          <w:rFonts w:asciiTheme="minorHAnsi" w:hAnsiTheme="minorHAnsi"/>
          <w:b/>
          <w:sz w:val="26"/>
          <w:szCs w:val="26"/>
          <w:u w:val="single"/>
        </w:rPr>
        <w:t>Część nr 1 – Oświetlenie uliczne</w:t>
      </w:r>
    </w:p>
    <w:p w:rsidR="00C12469" w:rsidRPr="00C814C7" w:rsidRDefault="00C12469" w:rsidP="006B70EE">
      <w:pPr>
        <w:widowControl w:val="0"/>
        <w:rPr>
          <w:rFonts w:asciiTheme="minorHAnsi" w:hAnsiTheme="minorHAnsi"/>
          <w:b/>
        </w:rPr>
      </w:pPr>
    </w:p>
    <w:p w:rsidR="00BD209E" w:rsidRPr="008D5D2B" w:rsidRDefault="00BD209E" w:rsidP="00CC6875">
      <w:pPr>
        <w:pStyle w:val="Akapitzlist"/>
        <w:widowControl w:val="0"/>
        <w:numPr>
          <w:ilvl w:val="2"/>
          <w:numId w:val="7"/>
        </w:numPr>
        <w:ind w:left="709" w:hanging="567"/>
        <w:jc w:val="left"/>
        <w:rPr>
          <w:rFonts w:asciiTheme="minorHAnsi" w:hAnsiTheme="minorHAnsi"/>
          <w:i/>
          <w:sz w:val="26"/>
          <w:szCs w:val="26"/>
        </w:rPr>
      </w:pPr>
      <w:r w:rsidRPr="008D5D2B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:rsidR="00BD209E" w:rsidRDefault="00BD209E" w:rsidP="00014435">
      <w:pPr>
        <w:widowControl w:val="0"/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BD209E" w:rsidRPr="00C814C7" w:rsidRDefault="00BD209E" w:rsidP="00014435">
      <w:pPr>
        <w:widowControl w:val="0"/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:rsidR="00BD209E" w:rsidRPr="00C814C7" w:rsidRDefault="00BD209E" w:rsidP="00014435">
      <w:pPr>
        <w:widowControl w:val="0"/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:rsidR="00BD209E" w:rsidRPr="00C814C7" w:rsidRDefault="00BD209E" w:rsidP="00014435">
      <w:pPr>
        <w:widowControl w:val="0"/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i/>
        </w:rPr>
      </w:pPr>
    </w:p>
    <w:p w:rsidR="00BD209E" w:rsidRPr="0098567C" w:rsidRDefault="00BD209E" w:rsidP="00BD209E">
      <w:pPr>
        <w:ind w:left="284"/>
        <w:rPr>
          <w:rFonts w:ascii="Calibri" w:hAnsi="Calibri" w:cs="Arial"/>
          <w:b/>
          <w:sz w:val="22"/>
          <w:szCs w:val="22"/>
        </w:rPr>
      </w:pPr>
      <w:r w:rsidRPr="0098567C">
        <w:rPr>
          <w:rFonts w:ascii="Calibri" w:hAnsi="Calibri" w:cs="Arial"/>
          <w:b/>
          <w:sz w:val="22"/>
          <w:szCs w:val="22"/>
        </w:rPr>
        <w:t>Uwaga</w:t>
      </w:r>
      <w:r w:rsidR="00B12FFF">
        <w:rPr>
          <w:rFonts w:ascii="Calibri" w:hAnsi="Calibri" w:cs="Arial"/>
          <w:b/>
          <w:sz w:val="22"/>
          <w:szCs w:val="22"/>
        </w:rPr>
        <w:t>:</w:t>
      </w:r>
    </w:p>
    <w:p w:rsidR="00BD209E" w:rsidRPr="0098567C" w:rsidRDefault="00BD209E" w:rsidP="009805B0">
      <w:pPr>
        <w:pStyle w:val="Akapitzlist"/>
        <w:numPr>
          <w:ilvl w:val="0"/>
          <w:numId w:val="36"/>
        </w:numPr>
        <w:rPr>
          <w:rFonts w:ascii="Calibri" w:hAnsi="Calibri" w:cs="Arial"/>
          <w:sz w:val="22"/>
          <w:szCs w:val="22"/>
        </w:rPr>
      </w:pPr>
      <w:r w:rsidRPr="0098567C">
        <w:rPr>
          <w:rFonts w:ascii="Calibri" w:hAnsi="Calibri" w:cs="Arial"/>
          <w:sz w:val="22"/>
          <w:szCs w:val="22"/>
        </w:rPr>
        <w:t>Cena brutto winna zawierać wszelkie koszty, jakie Wykonawca poniesie w związku z realizacją zamówienia.</w:t>
      </w:r>
    </w:p>
    <w:p w:rsidR="00014435" w:rsidRPr="0098567C" w:rsidRDefault="009805B0" w:rsidP="00014435">
      <w:pPr>
        <w:pStyle w:val="Akapitzlist"/>
        <w:numPr>
          <w:ilvl w:val="0"/>
          <w:numId w:val="36"/>
        </w:numPr>
        <w:rPr>
          <w:rFonts w:asciiTheme="minorHAnsi" w:hAnsiTheme="minorHAnsi" w:cs="Arial"/>
          <w:sz w:val="22"/>
          <w:szCs w:val="22"/>
        </w:rPr>
      </w:pPr>
      <w:r w:rsidRPr="0098567C">
        <w:rPr>
          <w:rFonts w:asciiTheme="minorHAnsi" w:hAnsiTheme="minorHAnsi" w:cs="Arial"/>
          <w:sz w:val="22"/>
          <w:szCs w:val="22"/>
        </w:rPr>
        <w:t>Cena oferty brutto winna być wyliczona w oparciu o</w:t>
      </w:r>
      <w:r w:rsidR="00014435" w:rsidRPr="0098567C">
        <w:rPr>
          <w:rFonts w:asciiTheme="minorHAnsi" w:hAnsiTheme="minorHAnsi" w:cs="Arial"/>
          <w:sz w:val="22"/>
          <w:szCs w:val="22"/>
        </w:rPr>
        <w:t>:</w:t>
      </w:r>
      <w:r w:rsidRPr="0098567C">
        <w:rPr>
          <w:rFonts w:asciiTheme="minorHAnsi" w:hAnsiTheme="minorHAnsi" w:cs="Arial"/>
          <w:sz w:val="22"/>
          <w:szCs w:val="22"/>
        </w:rPr>
        <w:t xml:space="preserve"> </w:t>
      </w:r>
      <w:r w:rsidR="00014435" w:rsidRPr="0098567C">
        <w:rPr>
          <w:rFonts w:asciiTheme="minorHAnsi" w:hAnsiTheme="minorHAnsi"/>
          <w:bCs/>
          <w:color w:val="000000"/>
          <w:kern w:val="1"/>
          <w:sz w:val="22"/>
          <w:szCs w:val="22"/>
          <w:lang w:eastAsia="en-US" w:bidi="en-US"/>
        </w:rPr>
        <w:t xml:space="preserve">cenę jednostkową </w:t>
      </w:r>
      <w:r w:rsidR="0098567C" w:rsidRPr="0098567C">
        <w:rPr>
          <w:rFonts w:asciiTheme="minorHAnsi" w:hAnsiTheme="minorHAnsi"/>
          <w:bCs/>
          <w:color w:val="000000"/>
          <w:kern w:val="1"/>
          <w:sz w:val="22"/>
          <w:szCs w:val="22"/>
          <w:lang w:eastAsia="en-US" w:bidi="en-US"/>
        </w:rPr>
        <w:t xml:space="preserve">energii elektrycznej </w:t>
      </w:r>
      <w:r w:rsidR="00014435" w:rsidRPr="0098567C">
        <w:rPr>
          <w:rFonts w:asciiTheme="minorHAnsi" w:hAnsiTheme="minorHAnsi"/>
          <w:bCs/>
          <w:color w:val="000000"/>
          <w:kern w:val="1"/>
          <w:sz w:val="22"/>
          <w:szCs w:val="22"/>
          <w:lang w:eastAsia="en-US" w:bidi="en-US"/>
        </w:rPr>
        <w:t>netto x szacunkowa ilość dostarczanej energii w okresie dostawy + podatek VAT (stawka VAT obowiązująca w dniu składania oferty).</w:t>
      </w:r>
    </w:p>
    <w:p w:rsidR="00503DBE" w:rsidRPr="000675FC" w:rsidRDefault="0033404C" w:rsidP="005E5D54">
      <w:pPr>
        <w:pStyle w:val="Akapitzlist"/>
        <w:numPr>
          <w:ilvl w:val="0"/>
          <w:numId w:val="36"/>
        </w:numPr>
        <w:rPr>
          <w:rFonts w:ascii="Calibri" w:hAnsi="Calibri" w:cs="Arial"/>
          <w:sz w:val="22"/>
          <w:szCs w:val="22"/>
        </w:rPr>
      </w:pPr>
      <w:r w:rsidRPr="0098567C">
        <w:rPr>
          <w:rFonts w:ascii="Calibri" w:hAnsi="Calibri" w:cs="Arial"/>
          <w:sz w:val="22"/>
          <w:szCs w:val="22"/>
        </w:rPr>
        <w:t>Podana cena w ofercie służy zapewnieniu porównywalności złożonych ofert, faktyczna wartość umowy wynikała będzie z wielkości wskazań układów pomiarowo – rozliczeniowych w okresie jej trwania.</w:t>
      </w:r>
    </w:p>
    <w:p w:rsidR="00503DBE" w:rsidRDefault="00503DBE" w:rsidP="005E5D54">
      <w:pPr>
        <w:rPr>
          <w:rFonts w:ascii="Calibri" w:hAnsi="Calibri" w:cs="Arial"/>
        </w:rPr>
      </w:pPr>
    </w:p>
    <w:p w:rsidR="000675FC" w:rsidRDefault="000675FC" w:rsidP="005E5D54">
      <w:pPr>
        <w:rPr>
          <w:rFonts w:ascii="Calibri" w:hAnsi="Calibri" w:cs="Arial"/>
        </w:rPr>
      </w:pPr>
    </w:p>
    <w:p w:rsidR="000675FC" w:rsidRPr="005E5D54" w:rsidRDefault="000675FC" w:rsidP="005E5D54">
      <w:pPr>
        <w:rPr>
          <w:rFonts w:ascii="Calibri" w:hAnsi="Calibri" w:cs="Arial"/>
        </w:rPr>
      </w:pPr>
    </w:p>
    <w:p w:rsidR="00216F34" w:rsidRDefault="00135E58" w:rsidP="0098567C">
      <w:pPr>
        <w:ind w:firstLine="142"/>
        <w:rPr>
          <w:rFonts w:ascii="Calibri" w:hAnsi="Calibri" w:cs="Arial"/>
          <w:b/>
        </w:rPr>
      </w:pPr>
      <w:r w:rsidRPr="00135E58">
        <w:rPr>
          <w:rFonts w:ascii="Calibri" w:hAnsi="Calibri" w:cs="Arial"/>
          <w:b/>
        </w:rPr>
        <w:lastRenderedPageBreak/>
        <w:t>4.</w:t>
      </w:r>
      <w:r w:rsidR="00CC6875">
        <w:rPr>
          <w:rFonts w:ascii="Calibri" w:hAnsi="Calibri" w:cs="Arial"/>
          <w:b/>
        </w:rPr>
        <w:t>1</w:t>
      </w:r>
      <w:r w:rsidRPr="00135E58">
        <w:rPr>
          <w:rFonts w:ascii="Calibri" w:hAnsi="Calibri" w:cs="Arial"/>
          <w:b/>
        </w:rPr>
        <w:t xml:space="preserve">.2. </w:t>
      </w:r>
      <w:r w:rsidR="00533139">
        <w:rPr>
          <w:rFonts w:ascii="Calibri" w:hAnsi="Calibri" w:cs="Arial"/>
          <w:b/>
        </w:rPr>
        <w:t>Szacunkowa wartość zamówienia</w:t>
      </w:r>
      <w:r w:rsidR="00F76032">
        <w:rPr>
          <w:rFonts w:ascii="Calibri" w:hAnsi="Calibri" w:cs="Arial"/>
          <w:b/>
        </w:rPr>
        <w:t xml:space="preserve"> – OŚWIETLENIE ULICZNE</w:t>
      </w:r>
      <w:r>
        <w:rPr>
          <w:rFonts w:ascii="Calibri" w:hAnsi="Calibri" w:cs="Arial"/>
          <w:b/>
        </w:rPr>
        <w:t>:</w:t>
      </w:r>
    </w:p>
    <w:tbl>
      <w:tblPr>
        <w:tblStyle w:val="Tabela-Siatk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559"/>
        <w:gridCol w:w="1559"/>
        <w:gridCol w:w="2126"/>
      </w:tblGrid>
      <w:tr w:rsidR="007A1E24" w:rsidTr="007A1E24">
        <w:tc>
          <w:tcPr>
            <w:tcW w:w="2127" w:type="dxa"/>
          </w:tcPr>
          <w:p w:rsidR="007A1E24" w:rsidRDefault="007A1E24" w:rsidP="00C215FD">
            <w:pPr>
              <w:jc w:val="center"/>
              <w:rPr>
                <w:rFonts w:ascii="Calibri" w:hAnsi="Calibri" w:cs="Arial"/>
                <w:b/>
              </w:rPr>
            </w:pPr>
          </w:p>
          <w:p w:rsidR="007A1E24" w:rsidRPr="00E40C0F" w:rsidRDefault="007A1E24" w:rsidP="007A1E24">
            <w:pPr>
              <w:jc w:val="center"/>
              <w:rPr>
                <w:rFonts w:ascii="Calibri" w:hAnsi="Calibri" w:cs="Arial"/>
                <w:b/>
              </w:rPr>
            </w:pPr>
            <w:r w:rsidRPr="000035D3">
              <w:rPr>
                <w:rFonts w:ascii="Calibri" w:hAnsi="Calibri" w:cs="Arial"/>
                <w:b/>
              </w:rPr>
              <w:t>Cena jednostkowa netto</w:t>
            </w:r>
            <w:r w:rsidRPr="00C215FD">
              <w:rPr>
                <w:rFonts w:ascii="Calibri" w:hAnsi="Calibri" w:cs="Arial"/>
              </w:rPr>
              <w:t xml:space="preserve"> za energię elektryczną czynną – całodobową w zł/kWh*</w:t>
            </w:r>
          </w:p>
        </w:tc>
        <w:tc>
          <w:tcPr>
            <w:tcW w:w="2268" w:type="dxa"/>
          </w:tcPr>
          <w:p w:rsidR="007A1E24" w:rsidRPr="007A1E24" w:rsidRDefault="007A1E24" w:rsidP="00C215FD">
            <w:pPr>
              <w:jc w:val="center"/>
              <w:rPr>
                <w:rFonts w:ascii="Calibri" w:hAnsi="Calibri" w:cs="Arial"/>
                <w:b/>
              </w:rPr>
            </w:pPr>
            <w:r w:rsidRPr="007A1E24">
              <w:rPr>
                <w:rFonts w:ascii="Calibri" w:hAnsi="Calibri" w:cs="Arial"/>
                <w:b/>
              </w:rPr>
              <w:t>Szacunkowe zapotrzebowanie na energię elektryczną od 01.01.20</w:t>
            </w:r>
            <w:r w:rsidR="002169D1">
              <w:rPr>
                <w:rFonts w:ascii="Calibri" w:hAnsi="Calibri" w:cs="Arial"/>
                <w:b/>
              </w:rPr>
              <w:t>20</w:t>
            </w:r>
            <w:r w:rsidRPr="007A1E24">
              <w:rPr>
                <w:rFonts w:ascii="Calibri" w:hAnsi="Calibri" w:cs="Arial"/>
                <w:b/>
              </w:rPr>
              <w:t>r</w:t>
            </w:r>
            <w:r>
              <w:rPr>
                <w:rFonts w:ascii="Calibri" w:hAnsi="Calibri" w:cs="Arial"/>
                <w:b/>
              </w:rPr>
              <w:t xml:space="preserve">. </w:t>
            </w:r>
            <w:r w:rsidRPr="007A1E24">
              <w:rPr>
                <w:rFonts w:ascii="Calibri" w:hAnsi="Calibri" w:cs="Arial"/>
                <w:b/>
              </w:rPr>
              <w:t>– 31.12.20</w:t>
            </w:r>
            <w:r w:rsidR="002169D1">
              <w:rPr>
                <w:rFonts w:ascii="Calibri" w:hAnsi="Calibri" w:cs="Arial"/>
                <w:b/>
              </w:rPr>
              <w:t>20</w:t>
            </w:r>
            <w:r w:rsidRPr="007A1E24">
              <w:rPr>
                <w:rFonts w:ascii="Calibri" w:hAnsi="Calibri" w:cs="Arial"/>
                <w:b/>
              </w:rPr>
              <w:t>r</w:t>
            </w:r>
            <w:r>
              <w:rPr>
                <w:rFonts w:ascii="Calibri" w:hAnsi="Calibri" w:cs="Arial"/>
                <w:b/>
              </w:rPr>
              <w:t>.</w:t>
            </w:r>
          </w:p>
          <w:p w:rsidR="007A1E24" w:rsidRPr="00C215FD" w:rsidRDefault="007A1E24" w:rsidP="00C215F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(kWh)</w:t>
            </w:r>
          </w:p>
        </w:tc>
        <w:tc>
          <w:tcPr>
            <w:tcW w:w="1559" w:type="dxa"/>
          </w:tcPr>
          <w:p w:rsidR="007A1E24" w:rsidRPr="007A1E24" w:rsidRDefault="007A1E24" w:rsidP="00C215FD">
            <w:pPr>
              <w:jc w:val="center"/>
              <w:rPr>
                <w:rFonts w:ascii="Calibri" w:hAnsi="Calibri" w:cs="Arial"/>
                <w:b/>
              </w:rPr>
            </w:pPr>
            <w:r w:rsidRPr="007A1E24">
              <w:rPr>
                <w:rFonts w:ascii="Calibri" w:hAnsi="Calibri" w:cs="Arial"/>
                <w:b/>
              </w:rPr>
              <w:t>Cena netto</w:t>
            </w:r>
          </w:p>
          <w:p w:rsidR="007A1E24" w:rsidRPr="002169D1" w:rsidRDefault="007A1E24" w:rsidP="00C215F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169D1">
              <w:rPr>
                <w:rFonts w:ascii="Calibri" w:hAnsi="Calibri" w:cs="Arial"/>
                <w:sz w:val="22"/>
                <w:szCs w:val="22"/>
              </w:rPr>
              <w:t>(kolumna 1x2)</w:t>
            </w:r>
          </w:p>
        </w:tc>
        <w:tc>
          <w:tcPr>
            <w:tcW w:w="1559" w:type="dxa"/>
          </w:tcPr>
          <w:p w:rsidR="007A1E24" w:rsidRDefault="007A1E24" w:rsidP="007A1E2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Wartość </w:t>
            </w:r>
          </w:p>
          <w:p w:rsidR="007A1E24" w:rsidRPr="00C215FD" w:rsidRDefault="007A1E24" w:rsidP="007A1E2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VAT</w:t>
            </w:r>
          </w:p>
        </w:tc>
        <w:tc>
          <w:tcPr>
            <w:tcW w:w="2126" w:type="dxa"/>
          </w:tcPr>
          <w:p w:rsidR="007A1E24" w:rsidRPr="00C215FD" w:rsidRDefault="007A1E24" w:rsidP="007A1E24">
            <w:pPr>
              <w:jc w:val="center"/>
              <w:rPr>
                <w:rFonts w:ascii="Calibri" w:hAnsi="Calibri" w:cs="Arial"/>
              </w:rPr>
            </w:pPr>
            <w:r w:rsidRPr="007A1E24">
              <w:rPr>
                <w:rFonts w:ascii="Calibri" w:hAnsi="Calibri" w:cs="Arial"/>
                <w:b/>
              </w:rPr>
              <w:t>Cena brutto oferty</w:t>
            </w:r>
            <w:r>
              <w:rPr>
                <w:rFonts w:ascii="Calibri" w:hAnsi="Calibri" w:cs="Arial"/>
              </w:rPr>
              <w:t xml:space="preserve"> </w:t>
            </w:r>
          </w:p>
        </w:tc>
      </w:tr>
      <w:tr w:rsidR="007A1E24" w:rsidTr="007A1E24">
        <w:tc>
          <w:tcPr>
            <w:tcW w:w="2127" w:type="dxa"/>
          </w:tcPr>
          <w:p w:rsidR="007A1E24" w:rsidRDefault="007A1E24" w:rsidP="00F4365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2268" w:type="dxa"/>
          </w:tcPr>
          <w:p w:rsidR="007A1E24" w:rsidRDefault="007A1E24" w:rsidP="00F4365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1559" w:type="dxa"/>
          </w:tcPr>
          <w:p w:rsidR="007A1E24" w:rsidRDefault="007A1E24" w:rsidP="00F4365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1559" w:type="dxa"/>
          </w:tcPr>
          <w:p w:rsidR="007A1E24" w:rsidRDefault="007A1E24" w:rsidP="00F4365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2126" w:type="dxa"/>
          </w:tcPr>
          <w:p w:rsidR="007A1E24" w:rsidRDefault="007A1E24" w:rsidP="00F4365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5</w:t>
            </w:r>
          </w:p>
        </w:tc>
      </w:tr>
      <w:tr w:rsidR="007A1E24" w:rsidTr="007A1E24">
        <w:trPr>
          <w:trHeight w:val="791"/>
        </w:trPr>
        <w:tc>
          <w:tcPr>
            <w:tcW w:w="2127" w:type="dxa"/>
          </w:tcPr>
          <w:p w:rsidR="007A1E24" w:rsidRDefault="007A1E24" w:rsidP="00135E58">
            <w:pPr>
              <w:rPr>
                <w:rFonts w:ascii="Calibri" w:hAnsi="Calibri" w:cs="Arial"/>
              </w:rPr>
            </w:pPr>
          </w:p>
          <w:p w:rsidR="007A1E24" w:rsidRPr="00E40C0F" w:rsidRDefault="007A1E24" w:rsidP="00135E58">
            <w:pPr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:rsidR="007A1E24" w:rsidRDefault="007A1E24" w:rsidP="00135E58">
            <w:pPr>
              <w:rPr>
                <w:rFonts w:ascii="Calibri" w:hAnsi="Calibri" w:cs="Arial"/>
                <w:b/>
              </w:rPr>
            </w:pPr>
          </w:p>
          <w:p w:rsidR="007A1E24" w:rsidRDefault="00872205" w:rsidP="006F0B3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 </w:t>
            </w:r>
            <w:r w:rsidR="006616FC">
              <w:rPr>
                <w:rFonts w:ascii="Calibri" w:hAnsi="Calibri" w:cs="Arial"/>
                <w:b/>
              </w:rPr>
              <w:t>1 15</w:t>
            </w:r>
            <w:r w:rsidR="006F0B39">
              <w:rPr>
                <w:rFonts w:ascii="Calibri" w:hAnsi="Calibri" w:cs="Arial"/>
                <w:b/>
              </w:rPr>
              <w:t>7</w:t>
            </w:r>
            <w:r w:rsidR="006616FC">
              <w:rPr>
                <w:rFonts w:ascii="Calibri" w:hAnsi="Calibri" w:cs="Arial"/>
                <w:b/>
              </w:rPr>
              <w:t xml:space="preserve"> </w:t>
            </w:r>
            <w:r w:rsidR="006F0B39">
              <w:rPr>
                <w:rFonts w:ascii="Calibri" w:hAnsi="Calibri" w:cs="Arial"/>
                <w:b/>
              </w:rPr>
              <w:t>482</w:t>
            </w:r>
            <w:r w:rsidR="00995234">
              <w:rPr>
                <w:rFonts w:ascii="Calibri" w:hAnsi="Calibri" w:cs="Arial"/>
                <w:b/>
              </w:rPr>
              <w:t xml:space="preserve"> </w:t>
            </w:r>
            <w:r w:rsidRPr="00995234">
              <w:rPr>
                <w:rFonts w:ascii="Calibri" w:hAnsi="Calibri" w:cs="Arial"/>
                <w:b/>
              </w:rPr>
              <w:t>kWh</w:t>
            </w:r>
          </w:p>
        </w:tc>
        <w:tc>
          <w:tcPr>
            <w:tcW w:w="1559" w:type="dxa"/>
          </w:tcPr>
          <w:p w:rsidR="007A1E24" w:rsidRDefault="007A1E24" w:rsidP="00135E5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559" w:type="dxa"/>
          </w:tcPr>
          <w:p w:rsidR="007A1E24" w:rsidRDefault="007A1E24" w:rsidP="00135E5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</w:tcPr>
          <w:p w:rsidR="007A1E24" w:rsidRDefault="007A1E24" w:rsidP="00135E58">
            <w:pPr>
              <w:rPr>
                <w:rFonts w:ascii="Calibri" w:hAnsi="Calibri" w:cs="Arial"/>
                <w:b/>
              </w:rPr>
            </w:pPr>
          </w:p>
        </w:tc>
      </w:tr>
      <w:tr w:rsidR="007A1E24" w:rsidTr="007A1E24">
        <w:tc>
          <w:tcPr>
            <w:tcW w:w="2127" w:type="dxa"/>
          </w:tcPr>
          <w:p w:rsidR="007A1E24" w:rsidRDefault="007A1E24" w:rsidP="00135E58">
            <w:pPr>
              <w:rPr>
                <w:rFonts w:ascii="Calibri" w:hAnsi="Calibri" w:cs="Arial"/>
              </w:rPr>
            </w:pPr>
          </w:p>
          <w:p w:rsidR="007A1E24" w:rsidRDefault="007A1E24" w:rsidP="00135E58">
            <w:pPr>
              <w:rPr>
                <w:rFonts w:ascii="Calibri" w:hAnsi="Calibri" w:cs="Arial"/>
              </w:rPr>
            </w:pPr>
            <w:r w:rsidRPr="00E40C0F">
              <w:rPr>
                <w:rFonts w:ascii="Calibri" w:hAnsi="Calibri" w:cs="Arial"/>
              </w:rPr>
              <w:t>Opłata handlowa</w:t>
            </w:r>
          </w:p>
          <w:p w:rsidR="007A1E24" w:rsidRPr="00E40C0F" w:rsidRDefault="007A1E24" w:rsidP="00135E58">
            <w:pPr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:rsidR="007A1E24" w:rsidRDefault="007A1E24" w:rsidP="00E40C0F">
            <w:pPr>
              <w:jc w:val="center"/>
              <w:rPr>
                <w:rFonts w:ascii="Calibri" w:hAnsi="Calibri" w:cs="Arial"/>
                <w:b/>
              </w:rPr>
            </w:pPr>
          </w:p>
          <w:p w:rsidR="007A1E24" w:rsidRDefault="007A1E24" w:rsidP="00E40C0F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</w:t>
            </w:r>
          </w:p>
        </w:tc>
        <w:tc>
          <w:tcPr>
            <w:tcW w:w="1559" w:type="dxa"/>
          </w:tcPr>
          <w:p w:rsidR="007A1E24" w:rsidRDefault="007A1E24" w:rsidP="00E40C0F">
            <w:pPr>
              <w:jc w:val="center"/>
              <w:rPr>
                <w:rFonts w:ascii="Calibri" w:hAnsi="Calibri" w:cs="Arial"/>
                <w:b/>
              </w:rPr>
            </w:pPr>
          </w:p>
          <w:p w:rsidR="007A1E24" w:rsidRDefault="007A1E24" w:rsidP="00E40C0F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</w:t>
            </w:r>
          </w:p>
        </w:tc>
        <w:tc>
          <w:tcPr>
            <w:tcW w:w="1559" w:type="dxa"/>
          </w:tcPr>
          <w:p w:rsidR="007A1E24" w:rsidRDefault="007A1E24" w:rsidP="00135E5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12 miesięcy x …. PPE</w:t>
            </w:r>
          </w:p>
        </w:tc>
        <w:tc>
          <w:tcPr>
            <w:tcW w:w="2126" w:type="dxa"/>
          </w:tcPr>
          <w:p w:rsidR="007A1E24" w:rsidRDefault="007A1E24" w:rsidP="00135E58">
            <w:pPr>
              <w:rPr>
                <w:rFonts w:ascii="Calibri" w:hAnsi="Calibri" w:cs="Arial"/>
                <w:b/>
              </w:rPr>
            </w:pPr>
          </w:p>
        </w:tc>
      </w:tr>
      <w:tr w:rsidR="007A1E24" w:rsidTr="007A1E24">
        <w:tc>
          <w:tcPr>
            <w:tcW w:w="7513" w:type="dxa"/>
            <w:gridSpan w:val="4"/>
          </w:tcPr>
          <w:p w:rsidR="007A1E24" w:rsidRDefault="007A1E24" w:rsidP="000035D3">
            <w:pPr>
              <w:jc w:val="right"/>
              <w:rPr>
                <w:rFonts w:ascii="Calibri" w:hAnsi="Calibri" w:cs="Arial"/>
                <w:b/>
              </w:rPr>
            </w:pPr>
          </w:p>
          <w:p w:rsidR="007A1E24" w:rsidRDefault="007A1E24" w:rsidP="000035D3">
            <w:pPr>
              <w:jc w:val="righ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Łączna wartość </w:t>
            </w:r>
          </w:p>
          <w:p w:rsidR="007A1E24" w:rsidRDefault="007A1E24" w:rsidP="000035D3">
            <w:pPr>
              <w:jc w:val="right"/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</w:tcPr>
          <w:p w:rsidR="007A1E24" w:rsidRDefault="007A1E24" w:rsidP="00135E58">
            <w:pPr>
              <w:rPr>
                <w:rFonts w:ascii="Calibri" w:hAnsi="Calibri" w:cs="Arial"/>
                <w:b/>
              </w:rPr>
            </w:pPr>
          </w:p>
        </w:tc>
      </w:tr>
    </w:tbl>
    <w:p w:rsidR="00503DBE" w:rsidRPr="00A4484F" w:rsidRDefault="00A4484F" w:rsidP="000675FC">
      <w:pPr>
        <w:ind w:left="284" w:hanging="142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*Cena powinna być podana w formacie 0,0</w:t>
      </w:r>
      <w:r w:rsidR="00A370CC">
        <w:rPr>
          <w:rFonts w:ascii="Calibri" w:hAnsi="Calibri" w:cs="Arial"/>
          <w:b/>
        </w:rPr>
        <w:t>0</w:t>
      </w:r>
      <w:r>
        <w:rPr>
          <w:rFonts w:ascii="Calibri" w:hAnsi="Calibri" w:cs="Arial"/>
          <w:b/>
        </w:rPr>
        <w:t>00 zł. tj. z dokładnością do czterech miejsc po przecinku</w:t>
      </w:r>
    </w:p>
    <w:p w:rsidR="00543471" w:rsidRPr="00543471" w:rsidRDefault="00503DBE" w:rsidP="00543471">
      <w:pPr>
        <w:ind w:left="426" w:hanging="284"/>
        <w:rPr>
          <w:rFonts w:ascii="Calibri" w:hAnsi="Calibri" w:cs="Arial"/>
          <w:b/>
        </w:rPr>
      </w:pPr>
      <w:r w:rsidRPr="00503DBE">
        <w:rPr>
          <w:rFonts w:ascii="Calibri" w:hAnsi="Calibri" w:cs="Arial"/>
          <w:b/>
        </w:rPr>
        <w:t>*</w:t>
      </w:r>
      <w:r w:rsidR="00543471">
        <w:rPr>
          <w:rFonts w:ascii="Calibri" w:hAnsi="Calibri" w:cs="Arial"/>
          <w:b/>
        </w:rPr>
        <w:t>*</w:t>
      </w:r>
      <w:r w:rsidR="00543471" w:rsidRPr="00543471">
        <w:rPr>
          <w:rFonts w:ascii="Calibri" w:hAnsi="Calibri" w:cs="Arial"/>
          <w:b/>
        </w:rPr>
        <w:t xml:space="preserve">Wykonawca załącza do oferty wypełniony i podpisany przez osobę/osoby uprawnione formularz cenowy stanowiący Załączniki nr </w:t>
      </w:r>
      <w:r w:rsidR="00543471">
        <w:rPr>
          <w:rFonts w:ascii="Calibri" w:hAnsi="Calibri" w:cs="Arial"/>
          <w:b/>
        </w:rPr>
        <w:t>3</w:t>
      </w:r>
      <w:r w:rsidR="00543471" w:rsidRPr="00543471">
        <w:rPr>
          <w:rFonts w:ascii="Calibri" w:hAnsi="Calibri" w:cs="Arial"/>
          <w:b/>
        </w:rPr>
        <w:t>a  do SIWZ  przygotowany przez Zamawiającego</w:t>
      </w:r>
      <w:r w:rsidR="00543471">
        <w:rPr>
          <w:rFonts w:ascii="Calibri" w:hAnsi="Calibri" w:cs="Arial"/>
          <w:b/>
        </w:rPr>
        <w:t>.</w:t>
      </w:r>
    </w:p>
    <w:p w:rsidR="00543471" w:rsidRPr="001401C8" w:rsidRDefault="00543471" w:rsidP="001401C8">
      <w:pPr>
        <w:ind w:left="142"/>
        <w:rPr>
          <w:rFonts w:ascii="Calibri" w:hAnsi="Calibri" w:cs="Arial"/>
          <w:b/>
          <w:i/>
          <w:u w:val="single"/>
        </w:rPr>
      </w:pPr>
      <w:r w:rsidRPr="001401C8">
        <w:rPr>
          <w:rFonts w:ascii="Calibri" w:hAnsi="Calibri" w:cs="Arial"/>
          <w:b/>
          <w:i/>
          <w:u w:val="single"/>
        </w:rPr>
        <w:t>UWAGA:</w:t>
      </w:r>
    </w:p>
    <w:p w:rsidR="00543471" w:rsidRPr="00543471" w:rsidRDefault="00543471" w:rsidP="001401C8">
      <w:pPr>
        <w:ind w:left="142"/>
        <w:rPr>
          <w:rFonts w:ascii="Calibri" w:hAnsi="Calibri" w:cs="Arial"/>
          <w:i/>
        </w:rPr>
      </w:pPr>
      <w:r w:rsidRPr="00543471">
        <w:rPr>
          <w:rFonts w:ascii="Calibri" w:hAnsi="Calibri" w:cs="Arial"/>
          <w:i/>
        </w:rPr>
        <w:t>W przypadku nie załączenia przez Wykonawcę do oferty wypełnionego i podpisanego przez osobę/osoby uprawnione Formularza cenowego, stanowiącego Załącznik nr 3a do SIWZ, Zamawiający odrzuci ofertę Wykonawcy jako niezgodną z SIWZ.</w:t>
      </w:r>
    </w:p>
    <w:p w:rsidR="00543471" w:rsidRPr="00543471" w:rsidRDefault="00543471" w:rsidP="00543471">
      <w:pPr>
        <w:ind w:left="426" w:hanging="284"/>
        <w:rPr>
          <w:rFonts w:ascii="Calibri" w:hAnsi="Calibri" w:cs="Arial"/>
          <w:b/>
        </w:rPr>
      </w:pPr>
    </w:p>
    <w:p w:rsidR="00346F6C" w:rsidRDefault="00346F6C" w:rsidP="00CC6875">
      <w:pPr>
        <w:pStyle w:val="Akapitzlist"/>
        <w:numPr>
          <w:ilvl w:val="2"/>
          <w:numId w:val="37"/>
        </w:numPr>
        <w:ind w:left="709" w:hanging="709"/>
        <w:rPr>
          <w:rFonts w:ascii="Calibri" w:hAnsi="Calibri" w:cs="Arial"/>
        </w:rPr>
      </w:pPr>
      <w:r w:rsidRPr="00CC6875">
        <w:rPr>
          <w:rFonts w:ascii="Calibri" w:hAnsi="Calibri" w:cs="Arial"/>
        </w:rPr>
        <w:t xml:space="preserve">Oświadczamy, że wartość oferty (z podatkiem VAT) podana w ust. </w:t>
      </w:r>
      <w:r w:rsidR="0033404C" w:rsidRPr="00CC6875">
        <w:rPr>
          <w:rFonts w:ascii="Calibri" w:hAnsi="Calibri" w:cs="Arial"/>
        </w:rPr>
        <w:t>4.1.</w:t>
      </w:r>
      <w:r w:rsidR="00CC6875" w:rsidRPr="00CC6875">
        <w:rPr>
          <w:rFonts w:ascii="Calibri" w:hAnsi="Calibri" w:cs="Arial"/>
        </w:rPr>
        <w:t>1. i ust. 4.1.2.</w:t>
      </w:r>
      <w:r w:rsidRPr="00CC6875">
        <w:rPr>
          <w:rFonts w:ascii="Calibri" w:hAnsi="Calibri" w:cs="Arial"/>
        </w:rPr>
        <w:t xml:space="preserve"> jest ceną faktyczną na dzień składania oferty. </w:t>
      </w:r>
    </w:p>
    <w:p w:rsidR="00346F6C" w:rsidRDefault="00346F6C" w:rsidP="00CC6875">
      <w:pPr>
        <w:pStyle w:val="Akapitzlist"/>
        <w:numPr>
          <w:ilvl w:val="2"/>
          <w:numId w:val="37"/>
        </w:numPr>
        <w:ind w:left="709" w:hanging="709"/>
        <w:rPr>
          <w:rFonts w:ascii="Calibri" w:hAnsi="Calibri" w:cs="Arial"/>
        </w:rPr>
      </w:pPr>
      <w:r w:rsidRPr="00CC6875">
        <w:rPr>
          <w:rFonts w:ascii="Calibri" w:hAnsi="Calibri" w:cs="Arial"/>
        </w:rPr>
        <w:t xml:space="preserve">Oświadczamy, że </w:t>
      </w:r>
      <w:r w:rsidR="00CC6875" w:rsidRPr="00CC6875">
        <w:rPr>
          <w:rFonts w:ascii="Calibri" w:hAnsi="Calibri" w:cs="Arial"/>
        </w:rPr>
        <w:t xml:space="preserve">podana </w:t>
      </w:r>
      <w:r w:rsidRPr="00CC6875">
        <w:rPr>
          <w:rFonts w:ascii="Calibri" w:hAnsi="Calibri" w:cs="Arial"/>
        </w:rPr>
        <w:t xml:space="preserve">cena </w:t>
      </w:r>
      <w:r w:rsidR="007A1E24" w:rsidRPr="00CC6875">
        <w:rPr>
          <w:rFonts w:ascii="Calibri" w:hAnsi="Calibri" w:cs="Arial"/>
        </w:rPr>
        <w:t xml:space="preserve">jednostkowa </w:t>
      </w:r>
      <w:r w:rsidRPr="00CC6875">
        <w:rPr>
          <w:rFonts w:ascii="Calibri" w:hAnsi="Calibri" w:cs="Arial"/>
        </w:rPr>
        <w:t xml:space="preserve">za </w:t>
      </w:r>
      <w:r w:rsidR="00CC6875" w:rsidRPr="00CC6875">
        <w:rPr>
          <w:rFonts w:ascii="Calibri" w:hAnsi="Calibri" w:cs="Arial"/>
        </w:rPr>
        <w:t xml:space="preserve">energię elektryczną za </w:t>
      </w:r>
      <w:r w:rsidRPr="00CC6875">
        <w:rPr>
          <w:rFonts w:ascii="Calibri" w:hAnsi="Calibri" w:cs="Arial"/>
        </w:rPr>
        <w:t xml:space="preserve">1 kWh </w:t>
      </w:r>
      <w:r w:rsidR="007A1E24" w:rsidRPr="00CC6875">
        <w:rPr>
          <w:rFonts w:ascii="Calibri" w:hAnsi="Calibri" w:cs="Arial"/>
        </w:rPr>
        <w:t xml:space="preserve">netto </w:t>
      </w:r>
      <w:r w:rsidRPr="00CC6875">
        <w:rPr>
          <w:rFonts w:ascii="Calibri" w:hAnsi="Calibri" w:cs="Arial"/>
        </w:rPr>
        <w:t xml:space="preserve">(tj. cena bez podatku VAT) będzie podlegała zmianie tylko w przypadku ustawowej zmiany opodatkowania energii elektrycznej podatkiem akcyzowym. </w:t>
      </w:r>
    </w:p>
    <w:p w:rsidR="00346F6C" w:rsidRDefault="00346F6C" w:rsidP="00CC6875">
      <w:pPr>
        <w:pStyle w:val="Akapitzlist"/>
        <w:numPr>
          <w:ilvl w:val="2"/>
          <w:numId w:val="37"/>
        </w:numPr>
        <w:ind w:left="709" w:hanging="709"/>
        <w:rPr>
          <w:rFonts w:ascii="Calibri" w:hAnsi="Calibri" w:cs="Arial"/>
        </w:rPr>
      </w:pPr>
      <w:r w:rsidRPr="00CC6875">
        <w:rPr>
          <w:rFonts w:ascii="Calibri" w:hAnsi="Calibri" w:cs="Arial"/>
        </w:rPr>
        <w:t xml:space="preserve">Oświadczamy, że </w:t>
      </w:r>
      <w:r w:rsidR="00CC6875" w:rsidRPr="00CC6875">
        <w:rPr>
          <w:rFonts w:ascii="Calibri" w:hAnsi="Calibri" w:cs="Arial"/>
        </w:rPr>
        <w:t xml:space="preserve">podana </w:t>
      </w:r>
      <w:r w:rsidRPr="00CC6875">
        <w:rPr>
          <w:rFonts w:ascii="Calibri" w:hAnsi="Calibri" w:cs="Arial"/>
        </w:rPr>
        <w:t xml:space="preserve">cena jednostkowa </w:t>
      </w:r>
      <w:r w:rsidR="00CC6875" w:rsidRPr="00CC6875">
        <w:rPr>
          <w:rFonts w:ascii="Calibri" w:hAnsi="Calibri" w:cs="Arial"/>
        </w:rPr>
        <w:t xml:space="preserve">za energię elektryczną </w:t>
      </w:r>
      <w:r w:rsidRPr="00CC6875">
        <w:rPr>
          <w:rFonts w:ascii="Calibri" w:hAnsi="Calibri" w:cs="Arial"/>
        </w:rPr>
        <w:t xml:space="preserve">za 1 kWh brutto </w:t>
      </w:r>
      <w:r w:rsidR="007A1E24">
        <w:rPr>
          <w:rFonts w:ascii="Calibri" w:hAnsi="Calibri" w:cs="Arial"/>
        </w:rPr>
        <w:t xml:space="preserve">podana w formularzu cenowym </w:t>
      </w:r>
      <w:r w:rsidRPr="00CC6875">
        <w:rPr>
          <w:rFonts w:ascii="Calibri" w:hAnsi="Calibri" w:cs="Arial"/>
        </w:rPr>
        <w:t xml:space="preserve">będzie podlegała zmianie wyłącznie w przypadku ustawowej zmiany stawki podatku VAT lub ustawowej zmianie opodatkowania energii elektrycznej podatkiem akcyzowym. </w:t>
      </w:r>
    </w:p>
    <w:p w:rsidR="00EB1C57" w:rsidRPr="00C12469" w:rsidRDefault="00EB1C57" w:rsidP="00CC6875">
      <w:pPr>
        <w:pStyle w:val="Akapitzlist"/>
        <w:numPr>
          <w:ilvl w:val="2"/>
          <w:numId w:val="37"/>
        </w:numPr>
        <w:ind w:left="709" w:hanging="709"/>
        <w:rPr>
          <w:rFonts w:ascii="Calibri" w:hAnsi="Calibri" w:cs="Arial"/>
        </w:rPr>
      </w:pPr>
      <w:r w:rsidRPr="00CC6875">
        <w:rPr>
          <w:rFonts w:ascii="Calibri" w:hAnsi="Calibri" w:cs="Arial"/>
        </w:rPr>
        <w:t>W pełni i bez żadnych zastrzeżeń akceptuję(</w:t>
      </w:r>
      <w:proofErr w:type="spellStart"/>
      <w:r w:rsidRPr="00CC6875">
        <w:rPr>
          <w:rFonts w:ascii="Calibri" w:hAnsi="Calibri" w:cs="Arial"/>
        </w:rPr>
        <w:t>emy</w:t>
      </w:r>
      <w:proofErr w:type="spellEnd"/>
      <w:r w:rsidRPr="00CC6875">
        <w:rPr>
          <w:rFonts w:ascii="Calibri" w:hAnsi="Calibri" w:cs="Arial"/>
        </w:rPr>
        <w:t xml:space="preserve">) warunki wzoru umowy na wykonanie zamówienia określone w </w:t>
      </w:r>
      <w:r w:rsidRPr="00C12469">
        <w:rPr>
          <w:rFonts w:ascii="Calibri" w:hAnsi="Calibri" w:cs="Arial"/>
        </w:rPr>
        <w:t xml:space="preserve">Załączniku nr </w:t>
      </w:r>
      <w:r w:rsidR="00396394" w:rsidRPr="00C12469">
        <w:rPr>
          <w:rFonts w:ascii="Calibri" w:hAnsi="Calibri" w:cs="Arial"/>
        </w:rPr>
        <w:t>7</w:t>
      </w:r>
      <w:r w:rsidRPr="00C12469">
        <w:rPr>
          <w:rFonts w:ascii="Calibri" w:hAnsi="Calibri" w:cs="Arial"/>
        </w:rPr>
        <w:t xml:space="preserve"> do SIWZ, w tym </w:t>
      </w:r>
      <w:r w:rsidR="00B240A0" w:rsidRPr="00C12469">
        <w:rPr>
          <w:rFonts w:ascii="Calibri" w:hAnsi="Calibri" w:cs="Arial"/>
        </w:rPr>
        <w:t xml:space="preserve">warunki </w:t>
      </w:r>
      <w:r w:rsidRPr="00C12469">
        <w:rPr>
          <w:rFonts w:ascii="Calibri" w:hAnsi="Calibri" w:cs="Arial"/>
        </w:rPr>
        <w:t>płatności określon</w:t>
      </w:r>
      <w:r w:rsidR="00B240A0" w:rsidRPr="00C12469">
        <w:rPr>
          <w:rFonts w:ascii="Calibri" w:hAnsi="Calibri" w:cs="Arial"/>
        </w:rPr>
        <w:t>e</w:t>
      </w:r>
      <w:r w:rsidRPr="00C12469">
        <w:rPr>
          <w:rFonts w:ascii="Calibri" w:hAnsi="Calibri" w:cs="Arial"/>
        </w:rPr>
        <w:t xml:space="preserve"> przez Zamawiającego we wzorze umowy. </w:t>
      </w:r>
    </w:p>
    <w:p w:rsidR="00B240A0" w:rsidRPr="00CC6875" w:rsidRDefault="00B240A0" w:rsidP="00CC6875">
      <w:pPr>
        <w:pStyle w:val="Akapitzlist"/>
        <w:numPr>
          <w:ilvl w:val="2"/>
          <w:numId w:val="37"/>
        </w:numPr>
        <w:ind w:left="709" w:hanging="709"/>
        <w:rPr>
          <w:rFonts w:ascii="Calibri" w:hAnsi="Calibri" w:cs="Arial"/>
        </w:rPr>
      </w:pPr>
      <w:r w:rsidRPr="00CC6875">
        <w:rPr>
          <w:rFonts w:ascii="Calibri" w:hAnsi="Calibri" w:cs="Arial"/>
        </w:rPr>
        <w:t xml:space="preserve">Zobowiązujemy się do wykonania przedmiotu zamówienia </w:t>
      </w:r>
      <w:r w:rsidRPr="00CC6875">
        <w:rPr>
          <w:rFonts w:ascii="Calibri" w:hAnsi="Calibri" w:cs="Arial"/>
          <w:b/>
        </w:rPr>
        <w:t>w terminie od 01.01.20</w:t>
      </w:r>
      <w:r w:rsidR="002169D1">
        <w:rPr>
          <w:rFonts w:ascii="Calibri" w:hAnsi="Calibri" w:cs="Arial"/>
          <w:b/>
        </w:rPr>
        <w:t>20</w:t>
      </w:r>
      <w:r w:rsidRPr="00CC6875">
        <w:rPr>
          <w:rFonts w:ascii="Calibri" w:hAnsi="Calibri" w:cs="Arial"/>
          <w:b/>
        </w:rPr>
        <w:t>r. do 31.12.20</w:t>
      </w:r>
      <w:r w:rsidR="002169D1">
        <w:rPr>
          <w:rFonts w:ascii="Calibri" w:hAnsi="Calibri" w:cs="Arial"/>
          <w:b/>
        </w:rPr>
        <w:t>20</w:t>
      </w:r>
      <w:r w:rsidRPr="00CC6875">
        <w:rPr>
          <w:rFonts w:ascii="Calibri" w:hAnsi="Calibri" w:cs="Arial"/>
          <w:b/>
        </w:rPr>
        <w:t>r.</w:t>
      </w:r>
    </w:p>
    <w:p w:rsidR="00CC6875" w:rsidRDefault="00CC6875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eastAsia="Arial" w:hAnsiTheme="minorHAnsi"/>
          <w:i/>
        </w:rPr>
      </w:pPr>
    </w:p>
    <w:p w:rsidR="00CC6875" w:rsidRPr="00CC6875" w:rsidRDefault="00CC6875" w:rsidP="00CC6875">
      <w:pPr>
        <w:widowControl w:val="0"/>
        <w:numPr>
          <w:ilvl w:val="1"/>
          <w:numId w:val="7"/>
        </w:numPr>
        <w:ind w:left="567" w:hanging="425"/>
        <w:rPr>
          <w:rFonts w:asciiTheme="minorHAnsi" w:hAnsiTheme="minorHAnsi"/>
          <w:b/>
          <w:sz w:val="26"/>
          <w:szCs w:val="26"/>
        </w:rPr>
      </w:pPr>
      <w:r w:rsidRPr="00CC6875">
        <w:rPr>
          <w:rFonts w:asciiTheme="minorHAnsi" w:hAnsiTheme="minorHAnsi"/>
          <w:b/>
          <w:sz w:val="26"/>
          <w:szCs w:val="26"/>
        </w:rPr>
        <w:t xml:space="preserve">Wypełniają Wykonawcy składający ofertę na </w:t>
      </w:r>
      <w:r w:rsidRPr="008D5D2B">
        <w:rPr>
          <w:rFonts w:asciiTheme="minorHAnsi" w:hAnsiTheme="minorHAnsi"/>
          <w:b/>
          <w:sz w:val="26"/>
          <w:szCs w:val="26"/>
          <w:u w:val="single"/>
        </w:rPr>
        <w:t>Część nr 2 – Pozostałe obiekty</w:t>
      </w:r>
    </w:p>
    <w:p w:rsidR="00CC6875" w:rsidRPr="00C814C7" w:rsidRDefault="00CC6875" w:rsidP="000675FC">
      <w:pPr>
        <w:widowControl w:val="0"/>
        <w:rPr>
          <w:rFonts w:asciiTheme="minorHAnsi" w:hAnsiTheme="minorHAnsi"/>
          <w:b/>
        </w:rPr>
      </w:pPr>
    </w:p>
    <w:p w:rsidR="00CC6875" w:rsidRPr="008D5D2B" w:rsidRDefault="00CC6875" w:rsidP="00CC6875">
      <w:pPr>
        <w:pStyle w:val="Akapitzlist"/>
        <w:widowControl w:val="0"/>
        <w:numPr>
          <w:ilvl w:val="2"/>
          <w:numId w:val="7"/>
        </w:numPr>
        <w:ind w:left="709" w:hanging="567"/>
        <w:jc w:val="left"/>
        <w:rPr>
          <w:rFonts w:asciiTheme="minorHAnsi" w:hAnsiTheme="minorHAnsi"/>
          <w:i/>
          <w:sz w:val="26"/>
          <w:szCs w:val="26"/>
        </w:rPr>
      </w:pPr>
      <w:r w:rsidRPr="008D5D2B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:rsidR="00CC6875" w:rsidRDefault="00CC6875" w:rsidP="00CC6875">
      <w:pPr>
        <w:widowControl w:val="0"/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CC6875" w:rsidRPr="00C814C7" w:rsidRDefault="00CC6875" w:rsidP="00CC6875">
      <w:pPr>
        <w:widowControl w:val="0"/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:rsidR="005E5D54" w:rsidRPr="000675FC" w:rsidRDefault="00CC6875" w:rsidP="000675FC">
      <w:pPr>
        <w:widowControl w:val="0"/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:rsidR="00CC6875" w:rsidRPr="00B12FFF" w:rsidRDefault="00CC6875" w:rsidP="00CC6875">
      <w:pPr>
        <w:ind w:left="284"/>
        <w:rPr>
          <w:rFonts w:ascii="Calibri" w:hAnsi="Calibri" w:cs="Arial"/>
          <w:b/>
          <w:sz w:val="22"/>
          <w:szCs w:val="22"/>
        </w:rPr>
      </w:pPr>
      <w:r w:rsidRPr="00B12FFF">
        <w:rPr>
          <w:rFonts w:ascii="Calibri" w:hAnsi="Calibri" w:cs="Arial"/>
          <w:b/>
          <w:sz w:val="22"/>
          <w:szCs w:val="22"/>
        </w:rPr>
        <w:lastRenderedPageBreak/>
        <w:t>Uwaga</w:t>
      </w:r>
      <w:r w:rsidR="00B12FFF">
        <w:rPr>
          <w:rFonts w:ascii="Calibri" w:hAnsi="Calibri" w:cs="Arial"/>
          <w:b/>
          <w:sz w:val="22"/>
          <w:szCs w:val="22"/>
        </w:rPr>
        <w:t>:</w:t>
      </w:r>
    </w:p>
    <w:p w:rsidR="00CC6875" w:rsidRPr="00B12FFF" w:rsidRDefault="00CC6875" w:rsidP="00CC6875">
      <w:pPr>
        <w:pStyle w:val="Akapitzlist"/>
        <w:numPr>
          <w:ilvl w:val="0"/>
          <w:numId w:val="36"/>
        </w:numPr>
        <w:rPr>
          <w:rFonts w:ascii="Calibri" w:hAnsi="Calibri" w:cs="Arial"/>
          <w:sz w:val="22"/>
          <w:szCs w:val="22"/>
        </w:rPr>
      </w:pPr>
      <w:r w:rsidRPr="00B12FFF">
        <w:rPr>
          <w:rFonts w:ascii="Calibri" w:hAnsi="Calibri" w:cs="Arial"/>
          <w:sz w:val="22"/>
          <w:szCs w:val="22"/>
        </w:rPr>
        <w:t>Cena brutto winna zawierać wszelkie koszty, jakie Wykonawca poniesie w związku z realizacją zamówienia.</w:t>
      </w:r>
    </w:p>
    <w:p w:rsidR="00CC6875" w:rsidRPr="00B12FFF" w:rsidRDefault="00CC6875" w:rsidP="00CC6875">
      <w:pPr>
        <w:pStyle w:val="Akapitzlist"/>
        <w:numPr>
          <w:ilvl w:val="0"/>
          <w:numId w:val="36"/>
        </w:numPr>
        <w:rPr>
          <w:rFonts w:asciiTheme="minorHAnsi" w:hAnsiTheme="minorHAnsi" w:cs="Arial"/>
          <w:sz w:val="22"/>
          <w:szCs w:val="22"/>
        </w:rPr>
      </w:pPr>
      <w:r w:rsidRPr="00B12FFF">
        <w:rPr>
          <w:rFonts w:asciiTheme="minorHAnsi" w:hAnsiTheme="minorHAnsi" w:cs="Arial"/>
          <w:sz w:val="22"/>
          <w:szCs w:val="22"/>
        </w:rPr>
        <w:t xml:space="preserve">Cena oferty brutto winna być wyliczona w oparciu o: </w:t>
      </w:r>
      <w:r w:rsidRPr="00B12FFF">
        <w:rPr>
          <w:rFonts w:asciiTheme="minorHAnsi" w:hAnsiTheme="minorHAnsi"/>
          <w:bCs/>
          <w:color w:val="000000"/>
          <w:kern w:val="1"/>
          <w:sz w:val="22"/>
          <w:szCs w:val="22"/>
          <w:lang w:eastAsia="en-US" w:bidi="en-US"/>
        </w:rPr>
        <w:t xml:space="preserve">cenę jednostkową netto </w:t>
      </w:r>
      <w:r w:rsidR="00B12FFF" w:rsidRPr="00B12FFF">
        <w:rPr>
          <w:rFonts w:asciiTheme="minorHAnsi" w:hAnsiTheme="minorHAnsi"/>
          <w:bCs/>
          <w:color w:val="000000"/>
          <w:kern w:val="1"/>
          <w:sz w:val="22"/>
          <w:szCs w:val="22"/>
          <w:lang w:eastAsia="en-US" w:bidi="en-US"/>
        </w:rPr>
        <w:t xml:space="preserve">energii elektrycznej </w:t>
      </w:r>
      <w:r w:rsidRPr="00B12FFF">
        <w:rPr>
          <w:rFonts w:asciiTheme="minorHAnsi" w:hAnsiTheme="minorHAnsi"/>
          <w:bCs/>
          <w:color w:val="000000"/>
          <w:kern w:val="1"/>
          <w:sz w:val="22"/>
          <w:szCs w:val="22"/>
          <w:lang w:eastAsia="en-US" w:bidi="en-US"/>
        </w:rPr>
        <w:t>x szacunkowa ilość dostarczanej energii w okresie dostawy + podatek VAT (stawka VAT obowiązująca w dniu składania oferty).</w:t>
      </w:r>
    </w:p>
    <w:p w:rsidR="00CC6875" w:rsidRDefault="00CC6875" w:rsidP="00CC6875">
      <w:pPr>
        <w:pStyle w:val="Akapitzlist"/>
        <w:numPr>
          <w:ilvl w:val="0"/>
          <w:numId w:val="36"/>
        </w:numPr>
        <w:rPr>
          <w:rFonts w:ascii="Calibri" w:hAnsi="Calibri" w:cs="Arial"/>
          <w:sz w:val="22"/>
          <w:szCs w:val="22"/>
        </w:rPr>
      </w:pPr>
      <w:r w:rsidRPr="00B12FFF">
        <w:rPr>
          <w:rFonts w:ascii="Calibri" w:hAnsi="Calibri" w:cs="Arial"/>
          <w:sz w:val="22"/>
          <w:szCs w:val="22"/>
        </w:rPr>
        <w:t>Podana cena w ofercie służy zapewnieniu porównywalności złożonych ofert, faktyczna wartość umowy wynikała będzie z wielkości wskazań układów pomiarowo – rozliczeniowych w okresie jej trwania.</w:t>
      </w:r>
    </w:p>
    <w:p w:rsidR="005E5D54" w:rsidRPr="00B12FFF" w:rsidRDefault="005E5D54" w:rsidP="005E5D54">
      <w:pPr>
        <w:pStyle w:val="Akapitzlist"/>
        <w:ind w:left="1004"/>
        <w:rPr>
          <w:rFonts w:ascii="Calibri" w:hAnsi="Calibri" w:cs="Arial"/>
          <w:sz w:val="22"/>
          <w:szCs w:val="22"/>
        </w:rPr>
      </w:pPr>
    </w:p>
    <w:p w:rsidR="00CC6875" w:rsidRDefault="00CC6875" w:rsidP="00B12FFF">
      <w:pPr>
        <w:ind w:firstLine="142"/>
        <w:rPr>
          <w:rFonts w:ascii="Calibri" w:hAnsi="Calibri" w:cs="Arial"/>
          <w:b/>
        </w:rPr>
      </w:pPr>
      <w:r w:rsidRPr="00135E58">
        <w:rPr>
          <w:rFonts w:ascii="Calibri" w:hAnsi="Calibri" w:cs="Arial"/>
          <w:b/>
        </w:rPr>
        <w:t>4.</w:t>
      </w:r>
      <w:r>
        <w:rPr>
          <w:rFonts w:ascii="Calibri" w:hAnsi="Calibri" w:cs="Arial"/>
          <w:b/>
        </w:rPr>
        <w:t>2</w:t>
      </w:r>
      <w:r w:rsidRPr="00135E58">
        <w:rPr>
          <w:rFonts w:ascii="Calibri" w:hAnsi="Calibri" w:cs="Arial"/>
          <w:b/>
        </w:rPr>
        <w:t xml:space="preserve">.2. </w:t>
      </w:r>
      <w:r>
        <w:rPr>
          <w:rFonts w:ascii="Calibri" w:hAnsi="Calibri" w:cs="Arial"/>
          <w:b/>
        </w:rPr>
        <w:t>Szacunkowa wartość zamówienia</w:t>
      </w:r>
      <w:r w:rsidR="007D4D9E">
        <w:rPr>
          <w:rFonts w:ascii="Calibri" w:hAnsi="Calibri" w:cs="Arial"/>
          <w:b/>
        </w:rPr>
        <w:t xml:space="preserve"> – POZOSTAŁE OBIEKTY</w:t>
      </w:r>
      <w:r>
        <w:rPr>
          <w:rFonts w:ascii="Calibri" w:hAnsi="Calibri" w:cs="Arial"/>
          <w:b/>
        </w:rPr>
        <w:t>: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2268"/>
        <w:gridCol w:w="1843"/>
        <w:gridCol w:w="1134"/>
        <w:gridCol w:w="1701"/>
      </w:tblGrid>
      <w:tr w:rsidR="002169D1" w:rsidTr="002169D1">
        <w:tc>
          <w:tcPr>
            <w:tcW w:w="2127" w:type="dxa"/>
          </w:tcPr>
          <w:p w:rsidR="002169D1" w:rsidRDefault="002169D1" w:rsidP="00F76032">
            <w:pPr>
              <w:jc w:val="center"/>
              <w:rPr>
                <w:rFonts w:ascii="Calibri" w:hAnsi="Calibri" w:cs="Arial"/>
                <w:b/>
              </w:rPr>
            </w:pPr>
          </w:p>
          <w:p w:rsidR="002169D1" w:rsidRPr="00E40C0F" w:rsidRDefault="002169D1" w:rsidP="00F76032">
            <w:pPr>
              <w:jc w:val="center"/>
              <w:rPr>
                <w:rFonts w:ascii="Calibri" w:hAnsi="Calibri" w:cs="Arial"/>
                <w:b/>
              </w:rPr>
            </w:pPr>
            <w:r w:rsidRPr="000035D3">
              <w:rPr>
                <w:rFonts w:ascii="Calibri" w:hAnsi="Calibri" w:cs="Arial"/>
                <w:b/>
              </w:rPr>
              <w:t>Cena jednostkowa netto</w:t>
            </w:r>
            <w:r w:rsidRPr="00C215FD">
              <w:rPr>
                <w:rFonts w:ascii="Calibri" w:hAnsi="Calibri" w:cs="Arial"/>
              </w:rPr>
              <w:t xml:space="preserve"> za energię elektryczną czynną – całodobową w zł/kWh*</w:t>
            </w:r>
          </w:p>
        </w:tc>
        <w:tc>
          <w:tcPr>
            <w:tcW w:w="850" w:type="dxa"/>
          </w:tcPr>
          <w:p w:rsidR="006616FC" w:rsidRDefault="006616FC" w:rsidP="00F76032">
            <w:pPr>
              <w:jc w:val="center"/>
              <w:rPr>
                <w:rFonts w:ascii="Calibri" w:hAnsi="Calibri" w:cs="Arial"/>
                <w:b/>
              </w:rPr>
            </w:pPr>
          </w:p>
          <w:p w:rsidR="002169D1" w:rsidRPr="007A1E24" w:rsidRDefault="006616FC" w:rsidP="00F7603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Taryfa</w:t>
            </w:r>
          </w:p>
        </w:tc>
        <w:tc>
          <w:tcPr>
            <w:tcW w:w="2268" w:type="dxa"/>
          </w:tcPr>
          <w:p w:rsidR="002169D1" w:rsidRPr="007A1E24" w:rsidRDefault="002169D1" w:rsidP="00F76032">
            <w:pPr>
              <w:jc w:val="center"/>
              <w:rPr>
                <w:rFonts w:ascii="Calibri" w:hAnsi="Calibri" w:cs="Arial"/>
                <w:b/>
              </w:rPr>
            </w:pPr>
            <w:r w:rsidRPr="007A1E24">
              <w:rPr>
                <w:rFonts w:ascii="Calibri" w:hAnsi="Calibri" w:cs="Arial"/>
                <w:b/>
              </w:rPr>
              <w:t>Szacunkowe zapotrzebowanie na energię elektryczną od 01.01.20</w:t>
            </w:r>
            <w:r>
              <w:rPr>
                <w:rFonts w:ascii="Calibri" w:hAnsi="Calibri" w:cs="Arial"/>
                <w:b/>
              </w:rPr>
              <w:t>20</w:t>
            </w:r>
            <w:r w:rsidRPr="007A1E24">
              <w:rPr>
                <w:rFonts w:ascii="Calibri" w:hAnsi="Calibri" w:cs="Arial"/>
                <w:b/>
              </w:rPr>
              <w:t>r</w:t>
            </w:r>
            <w:r>
              <w:rPr>
                <w:rFonts w:ascii="Calibri" w:hAnsi="Calibri" w:cs="Arial"/>
                <w:b/>
              </w:rPr>
              <w:t xml:space="preserve">. </w:t>
            </w:r>
            <w:r w:rsidRPr="007A1E24">
              <w:rPr>
                <w:rFonts w:ascii="Calibri" w:hAnsi="Calibri" w:cs="Arial"/>
                <w:b/>
              </w:rPr>
              <w:t>– 31.12.20</w:t>
            </w:r>
            <w:r>
              <w:rPr>
                <w:rFonts w:ascii="Calibri" w:hAnsi="Calibri" w:cs="Arial"/>
                <w:b/>
              </w:rPr>
              <w:t>20</w:t>
            </w:r>
            <w:r w:rsidRPr="007A1E24">
              <w:rPr>
                <w:rFonts w:ascii="Calibri" w:hAnsi="Calibri" w:cs="Arial"/>
                <w:b/>
              </w:rPr>
              <w:t>r</w:t>
            </w:r>
            <w:r>
              <w:rPr>
                <w:rFonts w:ascii="Calibri" w:hAnsi="Calibri" w:cs="Arial"/>
                <w:b/>
              </w:rPr>
              <w:t>.</w:t>
            </w:r>
          </w:p>
          <w:p w:rsidR="002169D1" w:rsidRPr="00C215FD" w:rsidRDefault="002169D1" w:rsidP="00F7603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(kWh)</w:t>
            </w:r>
          </w:p>
        </w:tc>
        <w:tc>
          <w:tcPr>
            <w:tcW w:w="1843" w:type="dxa"/>
          </w:tcPr>
          <w:p w:rsidR="002169D1" w:rsidRPr="007A1E24" w:rsidRDefault="002169D1" w:rsidP="00F76032">
            <w:pPr>
              <w:jc w:val="center"/>
              <w:rPr>
                <w:rFonts w:ascii="Calibri" w:hAnsi="Calibri" w:cs="Arial"/>
                <w:b/>
              </w:rPr>
            </w:pPr>
            <w:r w:rsidRPr="007A1E24">
              <w:rPr>
                <w:rFonts w:ascii="Calibri" w:hAnsi="Calibri" w:cs="Arial"/>
                <w:b/>
              </w:rPr>
              <w:t>Cena netto</w:t>
            </w:r>
          </w:p>
          <w:p w:rsidR="002169D1" w:rsidRPr="002169D1" w:rsidRDefault="002169D1" w:rsidP="006616F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169D1">
              <w:rPr>
                <w:rFonts w:ascii="Calibri" w:hAnsi="Calibri" w:cs="Arial"/>
                <w:sz w:val="22"/>
                <w:szCs w:val="22"/>
              </w:rPr>
              <w:t>(kolumna 1x</w:t>
            </w:r>
            <w:r w:rsidR="006616FC">
              <w:rPr>
                <w:rFonts w:ascii="Calibri" w:hAnsi="Calibri" w:cs="Arial"/>
                <w:sz w:val="22"/>
                <w:szCs w:val="22"/>
              </w:rPr>
              <w:t>3</w:t>
            </w:r>
            <w:r w:rsidRPr="002169D1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2169D1" w:rsidRDefault="002169D1" w:rsidP="00F7603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Wartość </w:t>
            </w:r>
          </w:p>
          <w:p w:rsidR="002169D1" w:rsidRPr="00C215FD" w:rsidRDefault="002169D1" w:rsidP="00F7603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VAT</w:t>
            </w:r>
          </w:p>
        </w:tc>
        <w:tc>
          <w:tcPr>
            <w:tcW w:w="1701" w:type="dxa"/>
          </w:tcPr>
          <w:p w:rsidR="002169D1" w:rsidRPr="00C215FD" w:rsidRDefault="002169D1" w:rsidP="00F76032">
            <w:pPr>
              <w:jc w:val="center"/>
              <w:rPr>
                <w:rFonts w:ascii="Calibri" w:hAnsi="Calibri" w:cs="Arial"/>
              </w:rPr>
            </w:pPr>
            <w:r w:rsidRPr="007A1E24">
              <w:rPr>
                <w:rFonts w:ascii="Calibri" w:hAnsi="Calibri" w:cs="Arial"/>
                <w:b/>
              </w:rPr>
              <w:t>Cena brutto oferty</w:t>
            </w:r>
            <w:r>
              <w:rPr>
                <w:rFonts w:ascii="Calibri" w:hAnsi="Calibri" w:cs="Arial"/>
              </w:rPr>
              <w:t xml:space="preserve"> </w:t>
            </w:r>
          </w:p>
        </w:tc>
      </w:tr>
      <w:tr w:rsidR="002169D1" w:rsidTr="002169D1">
        <w:tc>
          <w:tcPr>
            <w:tcW w:w="2127" w:type="dxa"/>
          </w:tcPr>
          <w:p w:rsidR="002169D1" w:rsidRDefault="002169D1" w:rsidP="00F7603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850" w:type="dxa"/>
          </w:tcPr>
          <w:p w:rsidR="002169D1" w:rsidRDefault="006616FC" w:rsidP="00F7603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2268" w:type="dxa"/>
          </w:tcPr>
          <w:p w:rsidR="002169D1" w:rsidRDefault="002169D1" w:rsidP="00F7603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1843" w:type="dxa"/>
          </w:tcPr>
          <w:p w:rsidR="002169D1" w:rsidRDefault="002169D1" w:rsidP="00F7603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1134" w:type="dxa"/>
          </w:tcPr>
          <w:p w:rsidR="002169D1" w:rsidRDefault="002169D1" w:rsidP="00F7603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5</w:t>
            </w:r>
          </w:p>
        </w:tc>
        <w:tc>
          <w:tcPr>
            <w:tcW w:w="1701" w:type="dxa"/>
          </w:tcPr>
          <w:p w:rsidR="002169D1" w:rsidRDefault="002169D1" w:rsidP="00F7603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5</w:t>
            </w:r>
          </w:p>
        </w:tc>
      </w:tr>
      <w:tr w:rsidR="002169D1" w:rsidTr="002169D1">
        <w:trPr>
          <w:trHeight w:val="791"/>
        </w:trPr>
        <w:tc>
          <w:tcPr>
            <w:tcW w:w="2127" w:type="dxa"/>
          </w:tcPr>
          <w:p w:rsidR="002169D1" w:rsidRDefault="002169D1" w:rsidP="00F76032">
            <w:pPr>
              <w:rPr>
                <w:rFonts w:ascii="Calibri" w:hAnsi="Calibri" w:cs="Arial"/>
              </w:rPr>
            </w:pPr>
          </w:p>
          <w:p w:rsidR="002169D1" w:rsidRPr="00E40C0F" w:rsidRDefault="002169D1" w:rsidP="00F76032">
            <w:pPr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169D1" w:rsidRPr="006616FC" w:rsidRDefault="006616FC" w:rsidP="006616FC">
            <w:pPr>
              <w:jc w:val="center"/>
              <w:rPr>
                <w:rFonts w:ascii="Calibri" w:hAnsi="Calibri" w:cs="Arial"/>
                <w:b/>
              </w:rPr>
            </w:pPr>
            <w:r w:rsidRPr="006616FC">
              <w:rPr>
                <w:rFonts w:ascii="Calibri" w:hAnsi="Calibri" w:cs="Arial"/>
                <w:b/>
              </w:rPr>
              <w:t>C11, C12a, C21, G11</w:t>
            </w:r>
          </w:p>
        </w:tc>
        <w:tc>
          <w:tcPr>
            <w:tcW w:w="2268" w:type="dxa"/>
          </w:tcPr>
          <w:p w:rsidR="002169D1" w:rsidRDefault="002169D1" w:rsidP="00F76032">
            <w:pPr>
              <w:rPr>
                <w:rFonts w:ascii="Calibri" w:hAnsi="Calibri" w:cs="Arial"/>
                <w:b/>
              </w:rPr>
            </w:pPr>
          </w:p>
          <w:p w:rsidR="002169D1" w:rsidRDefault="006616FC" w:rsidP="006F0B3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86</w:t>
            </w:r>
            <w:r w:rsidR="006F0B39">
              <w:rPr>
                <w:rFonts w:ascii="Calibri" w:hAnsi="Calibri" w:cs="Arial"/>
                <w:b/>
              </w:rPr>
              <w:t>4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6F0B39">
              <w:rPr>
                <w:rFonts w:ascii="Calibri" w:hAnsi="Calibri" w:cs="Arial"/>
                <w:b/>
              </w:rPr>
              <w:t>738</w:t>
            </w:r>
            <w:r w:rsidR="002169D1" w:rsidRPr="00995234">
              <w:rPr>
                <w:rFonts w:ascii="Calibri" w:hAnsi="Calibri" w:cs="Arial"/>
                <w:b/>
              </w:rPr>
              <w:t xml:space="preserve"> kWh</w:t>
            </w:r>
          </w:p>
        </w:tc>
        <w:tc>
          <w:tcPr>
            <w:tcW w:w="1843" w:type="dxa"/>
          </w:tcPr>
          <w:p w:rsidR="002169D1" w:rsidRDefault="002169D1" w:rsidP="00F7603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34" w:type="dxa"/>
          </w:tcPr>
          <w:p w:rsidR="002169D1" w:rsidRDefault="002169D1" w:rsidP="00F7603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</w:tcPr>
          <w:p w:rsidR="002169D1" w:rsidRDefault="002169D1" w:rsidP="00F76032">
            <w:pPr>
              <w:rPr>
                <w:rFonts w:ascii="Calibri" w:hAnsi="Calibri" w:cs="Arial"/>
                <w:b/>
              </w:rPr>
            </w:pPr>
          </w:p>
        </w:tc>
      </w:tr>
      <w:tr w:rsidR="002169D1" w:rsidTr="002169D1">
        <w:trPr>
          <w:trHeight w:val="791"/>
        </w:trPr>
        <w:tc>
          <w:tcPr>
            <w:tcW w:w="2127" w:type="dxa"/>
          </w:tcPr>
          <w:p w:rsidR="002169D1" w:rsidRDefault="002169D1" w:rsidP="00F76032">
            <w:pPr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6616FC" w:rsidRDefault="006616FC" w:rsidP="00F76032">
            <w:pPr>
              <w:rPr>
                <w:rFonts w:ascii="Calibri" w:hAnsi="Calibri" w:cs="Arial"/>
                <w:b/>
              </w:rPr>
            </w:pPr>
          </w:p>
          <w:p w:rsidR="002169D1" w:rsidRDefault="006616FC" w:rsidP="006616F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B22</w:t>
            </w:r>
          </w:p>
        </w:tc>
        <w:tc>
          <w:tcPr>
            <w:tcW w:w="2268" w:type="dxa"/>
          </w:tcPr>
          <w:p w:rsidR="006616FC" w:rsidRDefault="006616FC" w:rsidP="00F76032">
            <w:pPr>
              <w:rPr>
                <w:rFonts w:ascii="Calibri" w:hAnsi="Calibri" w:cs="Arial"/>
                <w:b/>
              </w:rPr>
            </w:pPr>
          </w:p>
          <w:p w:rsidR="002169D1" w:rsidRDefault="006616FC" w:rsidP="006616F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501 000 kWh</w:t>
            </w:r>
          </w:p>
        </w:tc>
        <w:tc>
          <w:tcPr>
            <w:tcW w:w="1843" w:type="dxa"/>
          </w:tcPr>
          <w:p w:rsidR="002169D1" w:rsidRDefault="002169D1" w:rsidP="00F7603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34" w:type="dxa"/>
          </w:tcPr>
          <w:p w:rsidR="002169D1" w:rsidRDefault="002169D1" w:rsidP="00F7603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</w:tcPr>
          <w:p w:rsidR="002169D1" w:rsidRDefault="002169D1" w:rsidP="00F76032">
            <w:pPr>
              <w:rPr>
                <w:rFonts w:ascii="Calibri" w:hAnsi="Calibri" w:cs="Arial"/>
                <w:b/>
              </w:rPr>
            </w:pPr>
          </w:p>
        </w:tc>
      </w:tr>
      <w:tr w:rsidR="002169D1" w:rsidTr="002169D1">
        <w:tc>
          <w:tcPr>
            <w:tcW w:w="2127" w:type="dxa"/>
          </w:tcPr>
          <w:p w:rsidR="002169D1" w:rsidRDefault="002169D1" w:rsidP="00F76032">
            <w:pPr>
              <w:rPr>
                <w:rFonts w:ascii="Calibri" w:hAnsi="Calibri" w:cs="Arial"/>
              </w:rPr>
            </w:pPr>
          </w:p>
          <w:p w:rsidR="002169D1" w:rsidRDefault="002169D1" w:rsidP="00F76032">
            <w:pPr>
              <w:rPr>
                <w:rFonts w:ascii="Calibri" w:hAnsi="Calibri" w:cs="Arial"/>
              </w:rPr>
            </w:pPr>
            <w:r w:rsidRPr="00E40C0F">
              <w:rPr>
                <w:rFonts w:ascii="Calibri" w:hAnsi="Calibri" w:cs="Arial"/>
              </w:rPr>
              <w:t>Opłata handlowa</w:t>
            </w:r>
          </w:p>
          <w:p w:rsidR="002169D1" w:rsidRPr="00E40C0F" w:rsidRDefault="002169D1" w:rsidP="00F76032">
            <w:pPr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2169D1" w:rsidRDefault="002169D1" w:rsidP="00F76032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268" w:type="dxa"/>
          </w:tcPr>
          <w:p w:rsidR="002169D1" w:rsidRDefault="002169D1" w:rsidP="00F76032">
            <w:pPr>
              <w:jc w:val="center"/>
              <w:rPr>
                <w:rFonts w:ascii="Calibri" w:hAnsi="Calibri" w:cs="Arial"/>
                <w:b/>
              </w:rPr>
            </w:pPr>
          </w:p>
          <w:p w:rsidR="002169D1" w:rsidRDefault="002169D1" w:rsidP="00F7603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</w:t>
            </w:r>
          </w:p>
        </w:tc>
        <w:tc>
          <w:tcPr>
            <w:tcW w:w="1843" w:type="dxa"/>
          </w:tcPr>
          <w:p w:rsidR="002169D1" w:rsidRDefault="002169D1" w:rsidP="00F76032">
            <w:pPr>
              <w:jc w:val="center"/>
              <w:rPr>
                <w:rFonts w:ascii="Calibri" w:hAnsi="Calibri" w:cs="Arial"/>
                <w:b/>
              </w:rPr>
            </w:pPr>
          </w:p>
          <w:p w:rsidR="002169D1" w:rsidRDefault="002169D1" w:rsidP="00F7603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x</w:t>
            </w:r>
          </w:p>
        </w:tc>
        <w:tc>
          <w:tcPr>
            <w:tcW w:w="1134" w:type="dxa"/>
          </w:tcPr>
          <w:p w:rsidR="002169D1" w:rsidRDefault="002169D1" w:rsidP="00F7603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12 miesięcy x …. PPE</w:t>
            </w:r>
          </w:p>
        </w:tc>
        <w:tc>
          <w:tcPr>
            <w:tcW w:w="1701" w:type="dxa"/>
          </w:tcPr>
          <w:p w:rsidR="002169D1" w:rsidRDefault="002169D1" w:rsidP="00F76032">
            <w:pPr>
              <w:rPr>
                <w:rFonts w:ascii="Calibri" w:hAnsi="Calibri" w:cs="Arial"/>
                <w:b/>
              </w:rPr>
            </w:pPr>
          </w:p>
        </w:tc>
      </w:tr>
      <w:tr w:rsidR="002169D1" w:rsidTr="00BB2F5E">
        <w:tc>
          <w:tcPr>
            <w:tcW w:w="8222" w:type="dxa"/>
            <w:gridSpan w:val="5"/>
          </w:tcPr>
          <w:p w:rsidR="002169D1" w:rsidRDefault="002169D1" w:rsidP="00F76032">
            <w:pPr>
              <w:jc w:val="right"/>
              <w:rPr>
                <w:rFonts w:ascii="Calibri" w:hAnsi="Calibri" w:cs="Arial"/>
                <w:b/>
              </w:rPr>
            </w:pPr>
          </w:p>
          <w:p w:rsidR="002169D1" w:rsidRDefault="002169D1" w:rsidP="00F76032">
            <w:pPr>
              <w:jc w:val="righ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Łączna wartość </w:t>
            </w:r>
          </w:p>
          <w:p w:rsidR="002169D1" w:rsidRDefault="002169D1" w:rsidP="00F76032">
            <w:pPr>
              <w:jc w:val="right"/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</w:tcPr>
          <w:p w:rsidR="002169D1" w:rsidRDefault="002169D1" w:rsidP="00F76032">
            <w:pPr>
              <w:rPr>
                <w:rFonts w:ascii="Calibri" w:hAnsi="Calibri" w:cs="Arial"/>
                <w:b/>
              </w:rPr>
            </w:pPr>
          </w:p>
        </w:tc>
      </w:tr>
    </w:tbl>
    <w:p w:rsidR="00CC6875" w:rsidRPr="00A4484F" w:rsidRDefault="00CC6875" w:rsidP="001401C8">
      <w:pPr>
        <w:ind w:left="284" w:hanging="142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*Cena powinna być podana w formacie 0,0</w:t>
      </w:r>
      <w:r w:rsidR="00A370CC">
        <w:rPr>
          <w:rFonts w:ascii="Calibri" w:hAnsi="Calibri" w:cs="Arial"/>
          <w:b/>
        </w:rPr>
        <w:t>0</w:t>
      </w:r>
      <w:r>
        <w:rPr>
          <w:rFonts w:ascii="Calibri" w:hAnsi="Calibri" w:cs="Arial"/>
          <w:b/>
        </w:rPr>
        <w:t>00 zł. tj. z dokładnością do czterech miejsc po przecinku</w:t>
      </w:r>
    </w:p>
    <w:p w:rsidR="000675FC" w:rsidRPr="000675FC" w:rsidRDefault="000675FC" w:rsidP="001401C8">
      <w:pPr>
        <w:ind w:left="284" w:hanging="142"/>
        <w:rPr>
          <w:rFonts w:ascii="Calibri" w:hAnsi="Calibri" w:cs="Arial"/>
          <w:b/>
        </w:rPr>
      </w:pPr>
      <w:r w:rsidRPr="000675FC">
        <w:rPr>
          <w:rFonts w:ascii="Calibri" w:hAnsi="Calibri" w:cs="Arial"/>
          <w:b/>
        </w:rPr>
        <w:t>**Wykonawca załącza do oferty wypełniony i podpisany przez osobę/osoby uprawnione formularz cenowy stanowiący Załączniki nr 3a  do SIWZ  przygotowany przez Zamawiającego.</w:t>
      </w:r>
    </w:p>
    <w:p w:rsidR="000675FC" w:rsidRPr="001401C8" w:rsidRDefault="000675FC" w:rsidP="000675FC">
      <w:pPr>
        <w:rPr>
          <w:rFonts w:ascii="Calibri" w:hAnsi="Calibri" w:cs="Arial"/>
          <w:b/>
          <w:i/>
          <w:u w:val="single"/>
        </w:rPr>
      </w:pPr>
      <w:r w:rsidRPr="001401C8">
        <w:rPr>
          <w:rFonts w:ascii="Calibri" w:hAnsi="Calibri" w:cs="Arial"/>
          <w:b/>
          <w:i/>
          <w:u w:val="single"/>
        </w:rPr>
        <w:t>UWAGA:</w:t>
      </w:r>
    </w:p>
    <w:p w:rsidR="00CC6875" w:rsidRDefault="000675FC" w:rsidP="000675FC">
      <w:pPr>
        <w:rPr>
          <w:rFonts w:ascii="Calibri" w:hAnsi="Calibri" w:cs="Arial"/>
          <w:i/>
        </w:rPr>
      </w:pPr>
      <w:r w:rsidRPr="001401C8">
        <w:rPr>
          <w:rFonts w:ascii="Calibri" w:hAnsi="Calibri" w:cs="Arial"/>
          <w:i/>
        </w:rPr>
        <w:t>W przypadku nie załączenia przez Wykonawcę do oferty wypełnionego i podpisanego przez osobę/osoby uprawnione Formularza cenowego, stanowiącego Załącznik nr 3a do SIWZ, Zamawiający odrzuci ofertę Wykonawcy jako niezgodną z SIWZ.</w:t>
      </w:r>
    </w:p>
    <w:p w:rsidR="001401C8" w:rsidRPr="001401C8" w:rsidRDefault="001401C8" w:rsidP="000675FC">
      <w:pPr>
        <w:rPr>
          <w:rFonts w:ascii="Calibri" w:hAnsi="Calibri" w:cs="Arial"/>
          <w:i/>
        </w:rPr>
      </w:pPr>
    </w:p>
    <w:p w:rsidR="00CC6875" w:rsidRDefault="00CC6875" w:rsidP="00CC6875">
      <w:pPr>
        <w:ind w:left="710" w:hanging="710"/>
        <w:rPr>
          <w:rFonts w:ascii="Calibri" w:hAnsi="Calibri" w:cs="Arial"/>
        </w:rPr>
      </w:pPr>
      <w:r w:rsidRPr="00CC6875">
        <w:rPr>
          <w:rFonts w:ascii="Calibri" w:hAnsi="Calibri" w:cs="Arial"/>
          <w:b/>
        </w:rPr>
        <w:t>4.2.3.</w:t>
      </w:r>
      <w:r>
        <w:rPr>
          <w:rFonts w:ascii="Calibri" w:hAnsi="Calibri" w:cs="Arial"/>
        </w:rPr>
        <w:t xml:space="preserve"> </w:t>
      </w:r>
      <w:r w:rsidRPr="00CC6875">
        <w:rPr>
          <w:rFonts w:ascii="Calibri" w:hAnsi="Calibri" w:cs="Arial"/>
        </w:rPr>
        <w:t>Oświadczamy, że wartość oferty (z podatkiem VAT) podana w ust. 4.</w:t>
      </w:r>
      <w:r w:rsidR="00B12FFF">
        <w:rPr>
          <w:rFonts w:ascii="Calibri" w:hAnsi="Calibri" w:cs="Arial"/>
        </w:rPr>
        <w:t>2</w:t>
      </w:r>
      <w:r w:rsidRPr="00CC6875">
        <w:rPr>
          <w:rFonts w:ascii="Calibri" w:hAnsi="Calibri" w:cs="Arial"/>
        </w:rPr>
        <w:t>.1. i ust. 4.</w:t>
      </w:r>
      <w:r w:rsidR="00B12FFF">
        <w:rPr>
          <w:rFonts w:ascii="Calibri" w:hAnsi="Calibri" w:cs="Arial"/>
        </w:rPr>
        <w:t>2</w:t>
      </w:r>
      <w:r w:rsidRPr="00CC6875">
        <w:rPr>
          <w:rFonts w:ascii="Calibri" w:hAnsi="Calibri" w:cs="Arial"/>
        </w:rPr>
        <w:t xml:space="preserve">.2. jest ceną faktyczną na dzień składania oferty. </w:t>
      </w:r>
    </w:p>
    <w:p w:rsidR="00CC6875" w:rsidRDefault="00CC6875" w:rsidP="00CC6875">
      <w:pPr>
        <w:ind w:left="710" w:hanging="710"/>
        <w:rPr>
          <w:rFonts w:ascii="Calibri" w:hAnsi="Calibri" w:cs="Arial"/>
        </w:rPr>
      </w:pPr>
      <w:r w:rsidRPr="00CC6875">
        <w:rPr>
          <w:rFonts w:ascii="Calibri" w:hAnsi="Calibri" w:cs="Arial"/>
          <w:b/>
        </w:rPr>
        <w:t>4.2.4.</w:t>
      </w:r>
      <w:r>
        <w:rPr>
          <w:rFonts w:ascii="Calibri" w:hAnsi="Calibri" w:cs="Arial"/>
        </w:rPr>
        <w:t xml:space="preserve"> </w:t>
      </w:r>
      <w:r w:rsidRPr="00CC6875">
        <w:rPr>
          <w:rFonts w:ascii="Calibri" w:hAnsi="Calibri" w:cs="Arial"/>
        </w:rPr>
        <w:t xml:space="preserve">Oświadczamy, że podana cena jednostkowa za energię elektryczną za 1 kWh netto (tj. cena bez podatku VAT) będzie podlegała zmianie tylko w przypadku ustawowej zmiany opodatkowania energii elektrycznej podatkiem akcyzowym. </w:t>
      </w:r>
    </w:p>
    <w:p w:rsidR="00CC6875" w:rsidRDefault="00CC6875" w:rsidP="00CC6875">
      <w:pPr>
        <w:ind w:left="710" w:hanging="710"/>
        <w:rPr>
          <w:rFonts w:ascii="Calibri" w:hAnsi="Calibri" w:cs="Arial"/>
        </w:rPr>
      </w:pPr>
      <w:r w:rsidRPr="00CC6875">
        <w:rPr>
          <w:rFonts w:ascii="Calibri" w:hAnsi="Calibri" w:cs="Arial"/>
          <w:b/>
        </w:rPr>
        <w:t>4.2.5.</w:t>
      </w:r>
      <w:r>
        <w:rPr>
          <w:rFonts w:ascii="Calibri" w:hAnsi="Calibri" w:cs="Arial"/>
          <w:b/>
        </w:rPr>
        <w:t xml:space="preserve"> </w:t>
      </w:r>
      <w:r w:rsidRPr="00CC6875">
        <w:rPr>
          <w:rFonts w:ascii="Calibri" w:hAnsi="Calibri" w:cs="Arial"/>
        </w:rPr>
        <w:t xml:space="preserve">Oświadczamy, że podana cena jednostkowa za energię elektryczną za 1 kWh brutto </w:t>
      </w:r>
      <w:r w:rsidR="007D4D9E">
        <w:rPr>
          <w:rFonts w:ascii="Calibri" w:hAnsi="Calibri" w:cs="Arial"/>
        </w:rPr>
        <w:t xml:space="preserve">podana w formularzu cenowym </w:t>
      </w:r>
      <w:r w:rsidRPr="00CC6875">
        <w:rPr>
          <w:rFonts w:ascii="Calibri" w:hAnsi="Calibri" w:cs="Arial"/>
        </w:rPr>
        <w:t xml:space="preserve">będzie podlegała zmianie wyłącznie w przypadku ustawowej zmiany stawki podatku VAT lub ustawowej zmianie opodatkowania energii elektrycznej podatkiem akcyzowym. </w:t>
      </w:r>
    </w:p>
    <w:p w:rsidR="00CC6875" w:rsidRDefault="00CC6875" w:rsidP="00CC6875">
      <w:pPr>
        <w:ind w:left="710" w:hanging="710"/>
        <w:rPr>
          <w:rFonts w:ascii="Calibri" w:hAnsi="Calibri" w:cs="Arial"/>
        </w:rPr>
      </w:pPr>
      <w:r w:rsidRPr="00CC6875">
        <w:rPr>
          <w:rFonts w:ascii="Calibri" w:hAnsi="Calibri" w:cs="Arial"/>
          <w:b/>
        </w:rPr>
        <w:lastRenderedPageBreak/>
        <w:t>4.2.6.</w:t>
      </w:r>
      <w:r>
        <w:rPr>
          <w:rFonts w:ascii="Calibri" w:hAnsi="Calibri" w:cs="Arial"/>
          <w:b/>
        </w:rPr>
        <w:t xml:space="preserve"> </w:t>
      </w:r>
      <w:r w:rsidRPr="00CC6875">
        <w:rPr>
          <w:rFonts w:ascii="Calibri" w:hAnsi="Calibri" w:cs="Arial"/>
        </w:rPr>
        <w:t xml:space="preserve">W pełni i bez żadnych zastrzeżeń </w:t>
      </w:r>
      <w:r w:rsidRPr="00396394">
        <w:rPr>
          <w:rFonts w:ascii="Calibri" w:hAnsi="Calibri" w:cs="Arial"/>
        </w:rPr>
        <w:t>akceptuję(</w:t>
      </w:r>
      <w:proofErr w:type="spellStart"/>
      <w:r w:rsidRPr="00396394">
        <w:rPr>
          <w:rFonts w:ascii="Calibri" w:hAnsi="Calibri" w:cs="Arial"/>
        </w:rPr>
        <w:t>emy</w:t>
      </w:r>
      <w:proofErr w:type="spellEnd"/>
      <w:r w:rsidRPr="00396394">
        <w:rPr>
          <w:rFonts w:ascii="Calibri" w:hAnsi="Calibri" w:cs="Arial"/>
        </w:rPr>
        <w:t xml:space="preserve">) warunki wzoru umowy na wykonanie zamówienia określone w Załączniku nr </w:t>
      </w:r>
      <w:r w:rsidR="00396394" w:rsidRPr="00396394">
        <w:rPr>
          <w:rFonts w:ascii="Calibri" w:hAnsi="Calibri" w:cs="Arial"/>
        </w:rPr>
        <w:t>8</w:t>
      </w:r>
      <w:r w:rsidRPr="00396394">
        <w:rPr>
          <w:rFonts w:ascii="Calibri" w:hAnsi="Calibri" w:cs="Arial"/>
        </w:rPr>
        <w:t xml:space="preserve"> do SIWZ, w tym warunki płatności określone przez Zamawiającego we wzorze umowy.</w:t>
      </w:r>
      <w:r w:rsidRPr="00CC6875">
        <w:rPr>
          <w:rFonts w:ascii="Calibri" w:hAnsi="Calibri" w:cs="Arial"/>
        </w:rPr>
        <w:t xml:space="preserve"> </w:t>
      </w:r>
    </w:p>
    <w:p w:rsidR="00CC6875" w:rsidRDefault="00CC6875" w:rsidP="00CC6875">
      <w:pPr>
        <w:ind w:left="710" w:hanging="710"/>
        <w:rPr>
          <w:rFonts w:ascii="Calibri" w:hAnsi="Calibri" w:cs="Arial"/>
          <w:b/>
        </w:rPr>
      </w:pPr>
      <w:r w:rsidRPr="00CC6875">
        <w:rPr>
          <w:rFonts w:ascii="Calibri" w:hAnsi="Calibri" w:cs="Arial"/>
          <w:b/>
        </w:rPr>
        <w:t>4.2.7.</w:t>
      </w:r>
      <w:r>
        <w:rPr>
          <w:rFonts w:ascii="Calibri" w:hAnsi="Calibri" w:cs="Arial"/>
        </w:rPr>
        <w:t xml:space="preserve"> </w:t>
      </w:r>
      <w:r w:rsidRPr="00CC6875">
        <w:rPr>
          <w:rFonts w:ascii="Calibri" w:hAnsi="Calibri" w:cs="Arial"/>
        </w:rPr>
        <w:t xml:space="preserve">Zobowiązujemy się do wykonania przedmiotu zamówienia </w:t>
      </w:r>
      <w:r w:rsidRPr="00CC6875">
        <w:rPr>
          <w:rFonts w:ascii="Calibri" w:hAnsi="Calibri" w:cs="Arial"/>
          <w:b/>
        </w:rPr>
        <w:t>w terminie od 01.01.20</w:t>
      </w:r>
      <w:r w:rsidR="002169D1">
        <w:rPr>
          <w:rFonts w:ascii="Calibri" w:hAnsi="Calibri" w:cs="Arial"/>
          <w:b/>
        </w:rPr>
        <w:t>20</w:t>
      </w:r>
      <w:r w:rsidRPr="00CC6875">
        <w:rPr>
          <w:rFonts w:ascii="Calibri" w:hAnsi="Calibri" w:cs="Arial"/>
          <w:b/>
        </w:rPr>
        <w:t>r. do 31.12.20</w:t>
      </w:r>
      <w:r w:rsidR="002169D1">
        <w:rPr>
          <w:rFonts w:ascii="Calibri" w:hAnsi="Calibri" w:cs="Arial"/>
          <w:b/>
        </w:rPr>
        <w:t>20</w:t>
      </w:r>
      <w:r w:rsidRPr="00CC6875">
        <w:rPr>
          <w:rFonts w:ascii="Calibri" w:hAnsi="Calibri" w:cs="Arial"/>
          <w:b/>
        </w:rPr>
        <w:t>r.</w:t>
      </w:r>
    </w:p>
    <w:p w:rsidR="005E5D54" w:rsidRPr="00CC6875" w:rsidRDefault="005E5D54" w:rsidP="00CC6875">
      <w:pPr>
        <w:ind w:left="710" w:hanging="710"/>
        <w:rPr>
          <w:rFonts w:ascii="Calibri" w:hAnsi="Calibri" w:cs="Arial"/>
        </w:rPr>
      </w:pPr>
    </w:p>
    <w:p w:rsidR="005E5D54" w:rsidRPr="005E5D54" w:rsidRDefault="005E5D54" w:rsidP="005E5D54">
      <w:pPr>
        <w:pStyle w:val="Akapitzlist"/>
        <w:numPr>
          <w:ilvl w:val="0"/>
          <w:numId w:val="7"/>
        </w:numPr>
        <w:rPr>
          <w:rFonts w:ascii="Calibri" w:hAnsi="Calibri" w:cs="Arial"/>
          <w:color w:val="000000"/>
        </w:rPr>
      </w:pPr>
      <w:r w:rsidRPr="005E5D54">
        <w:rPr>
          <w:rFonts w:ascii="Calibri" w:hAnsi="Calibri" w:cs="Arial"/>
          <w:color w:val="000000"/>
        </w:rPr>
        <w:t>Informuję(</w:t>
      </w:r>
      <w:proofErr w:type="spellStart"/>
      <w:r w:rsidRPr="005E5D54">
        <w:rPr>
          <w:rFonts w:ascii="Calibri" w:hAnsi="Calibri" w:cs="Arial"/>
          <w:color w:val="000000"/>
        </w:rPr>
        <w:t>emy</w:t>
      </w:r>
      <w:proofErr w:type="spellEnd"/>
      <w:r w:rsidRPr="005E5D54">
        <w:rPr>
          <w:rFonts w:ascii="Calibri" w:hAnsi="Calibri" w:cs="Arial"/>
          <w:color w:val="000000"/>
        </w:rPr>
        <w:t>), że:</w:t>
      </w:r>
    </w:p>
    <w:p w:rsidR="005E5D54" w:rsidRDefault="005E5D54" w:rsidP="005E5D54">
      <w:pPr>
        <w:ind w:left="709"/>
        <w:rPr>
          <w:rFonts w:ascii="Calibri" w:hAnsi="Calibri" w:cs="Arial"/>
          <w:color w:val="000000"/>
        </w:rPr>
      </w:pPr>
    </w:p>
    <w:p w:rsidR="005E5D54" w:rsidRDefault="005E5D54" w:rsidP="005E5D54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 w:rsidRPr="00C756E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*</w:t>
      </w:r>
      <w:r w:rsidRPr="00C756E2">
        <w:rPr>
          <w:rFonts w:ascii="Calibri" w:hAnsi="Calibri" w:cs="Arial"/>
          <w:color w:val="000000"/>
        </w:rPr>
        <w:t xml:space="preserve">wybór oferty </w:t>
      </w:r>
      <w:r>
        <w:rPr>
          <w:rFonts w:ascii="Calibri" w:hAnsi="Calibri" w:cs="Arial"/>
          <w:color w:val="000000"/>
        </w:rPr>
        <w:t xml:space="preserve">nie </w:t>
      </w:r>
      <w:r w:rsidRPr="00C756E2">
        <w:rPr>
          <w:rFonts w:ascii="Calibri" w:hAnsi="Calibri" w:cs="Arial"/>
          <w:color w:val="000000"/>
        </w:rPr>
        <w:t xml:space="preserve">będzie prowadzić do powstania u Zamawiającego obowiązku podatkowego </w:t>
      </w:r>
    </w:p>
    <w:p w:rsidR="005E5D54" w:rsidRDefault="005E5D54" w:rsidP="005E5D54">
      <w:pPr>
        <w:ind w:left="1276" w:hanging="567"/>
        <w:rPr>
          <w:rFonts w:ascii="Calibri" w:hAnsi="Calibri" w:cs="Arial"/>
          <w:color w:val="000000"/>
        </w:rPr>
      </w:pPr>
    </w:p>
    <w:p w:rsidR="005E5D54" w:rsidRDefault="005E5D54" w:rsidP="005E5D54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>
        <w:rPr>
          <w:rFonts w:ascii="Calibri" w:hAnsi="Calibri" w:cs="Arial"/>
          <w:color w:val="000000"/>
        </w:rPr>
        <w:t xml:space="preserve"> *</w:t>
      </w:r>
      <w:r w:rsidRPr="00C756E2">
        <w:rPr>
          <w:rFonts w:ascii="Calibri" w:hAnsi="Calibri" w:cs="Arial"/>
          <w:color w:val="000000"/>
        </w:rPr>
        <w:t>wybór oferty będzie</w:t>
      </w:r>
      <w:r>
        <w:rPr>
          <w:rFonts w:ascii="Calibri" w:hAnsi="Calibri" w:cs="Arial"/>
          <w:color w:val="000000"/>
        </w:rPr>
        <w:t>**</w:t>
      </w:r>
      <w:r w:rsidRPr="00C756E2">
        <w:rPr>
          <w:rFonts w:ascii="Calibri" w:hAnsi="Calibri" w:cs="Arial"/>
          <w:color w:val="000000"/>
        </w:rPr>
        <w:t xml:space="preserve"> prowadzić do powstania u Zamawiającego obowiązku podatkowego</w:t>
      </w:r>
      <w:r>
        <w:rPr>
          <w:rFonts w:ascii="Calibri" w:hAnsi="Calibri" w:cs="Arial"/>
          <w:color w:val="000000"/>
        </w:rPr>
        <w:t xml:space="preserve"> w odniesieniu do następujących towarów lub usług</w:t>
      </w:r>
    </w:p>
    <w:p w:rsidR="005E5D54" w:rsidRDefault="005E5D54" w:rsidP="005E5D54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5E5D54" w:rsidRPr="00C756E2" w:rsidRDefault="005E5D54" w:rsidP="005E5D54">
      <w:pPr>
        <w:ind w:left="709"/>
        <w:jc w:val="center"/>
        <w:rPr>
          <w:rFonts w:ascii="Calibri" w:hAnsi="Calibri" w:cs="Arial"/>
          <w:color w:val="000000"/>
          <w:sz w:val="16"/>
          <w:szCs w:val="16"/>
        </w:rPr>
      </w:pPr>
      <w:r w:rsidRPr="00C756E2">
        <w:rPr>
          <w:rFonts w:ascii="Calibri" w:hAnsi="Calibri" w:cs="Arial"/>
          <w:color w:val="000000"/>
          <w:sz w:val="16"/>
          <w:szCs w:val="16"/>
        </w:rPr>
        <w:t>nazwa (rodzaj) towaru, których dostawa lub świadczenie będzie prowadzić do jego powstania</w:t>
      </w:r>
    </w:p>
    <w:p w:rsidR="005E5D54" w:rsidRDefault="005E5D54" w:rsidP="005E5D54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Wartość towarów lub usług powodująca obowiązek podatkowy u Zamawiającego to …………………………………………………… PLN netto</w:t>
      </w:r>
    </w:p>
    <w:p w:rsidR="005E5D54" w:rsidRDefault="005E5D54" w:rsidP="005E5D54">
      <w:pPr>
        <w:ind w:left="709"/>
        <w:rPr>
          <w:rFonts w:ascii="Calibri" w:hAnsi="Calibri" w:cs="Arial"/>
          <w:color w:val="000000"/>
        </w:rPr>
      </w:pPr>
    </w:p>
    <w:p w:rsidR="005E5D54" w:rsidRDefault="005E5D54" w:rsidP="005E5D54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>*niewłaściwe przekreślić</w:t>
      </w:r>
    </w:p>
    <w:p w:rsidR="005E5D54" w:rsidRPr="0082143B" w:rsidRDefault="005E5D54" w:rsidP="005E5D54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b/>
          <w:i/>
          <w:sz w:val="20"/>
          <w:szCs w:val="22"/>
        </w:rPr>
        <w:t>**</w:t>
      </w:r>
      <w:r w:rsidRPr="0082143B">
        <w:rPr>
          <w:rFonts w:cs="Arial"/>
          <w:b/>
          <w:i/>
          <w:sz w:val="20"/>
          <w:szCs w:val="22"/>
        </w:rPr>
        <w:t>Uwaga:</w:t>
      </w:r>
      <w:r>
        <w:rPr>
          <w:rFonts w:cs="Arial"/>
          <w:i/>
          <w:sz w:val="20"/>
          <w:szCs w:val="22"/>
        </w:rPr>
        <w:t xml:space="preserve"> </w:t>
      </w:r>
      <w:r w:rsidRPr="0082143B">
        <w:rPr>
          <w:rFonts w:cs="Arial"/>
          <w:i/>
          <w:sz w:val="20"/>
          <w:szCs w:val="22"/>
        </w:rPr>
        <w:t>dotyczy Wykonawców, których oferty będą generować obowiązek doliczania wartości podatku VAT do wartości netto oferty, tj. w przypadku:</w:t>
      </w:r>
    </w:p>
    <w:p w:rsidR="005E5D54" w:rsidRPr="0082143B" w:rsidRDefault="005E5D54" w:rsidP="005E5D54">
      <w:pPr>
        <w:spacing w:line="240" w:lineRule="atLeast"/>
        <w:ind w:left="351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wewnątrzwspólnotowego nabycia towarów,</w:t>
      </w:r>
    </w:p>
    <w:p w:rsidR="005E5D54" w:rsidRPr="0082143B" w:rsidRDefault="005E5D54" w:rsidP="005E5D54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mechanizmu odwróconego obciążenia, o którym mowa w art. 17 ust. 1 pkt 7 ustawy o podatku od towarów i usług,</w:t>
      </w:r>
    </w:p>
    <w:p w:rsidR="005E5D54" w:rsidRPr="00C814C7" w:rsidRDefault="005E5D54" w:rsidP="005E5D54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importu usług lub importu towarów, z którymi wiąże się obowiązek doliczenia przez zamawiającego przy porównywaniu cen ofertowych podatku VAT.</w:t>
      </w:r>
    </w:p>
    <w:p w:rsidR="005E5D54" w:rsidRDefault="005E5D54" w:rsidP="005E5D54">
      <w:pPr>
        <w:spacing w:line="240" w:lineRule="atLeast"/>
        <w:ind w:left="351"/>
        <w:rPr>
          <w:rFonts w:cs="Arial"/>
          <w:i/>
          <w:sz w:val="20"/>
          <w:szCs w:val="22"/>
        </w:rPr>
      </w:pPr>
    </w:p>
    <w:p w:rsidR="005E5D54" w:rsidRPr="00C814C7" w:rsidRDefault="005E5D54" w:rsidP="005E5D54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5E5D54" w:rsidRPr="00254538" w:rsidRDefault="005E5D54" w:rsidP="005E5D54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:rsidR="005E5D54" w:rsidRPr="00254538" w:rsidRDefault="005E5D54" w:rsidP="005E5D54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r w:rsidRPr="00254538">
        <w:rPr>
          <w:rFonts w:asciiTheme="minorHAnsi" w:hAnsiTheme="minorHAnsi" w:cs="Arial"/>
        </w:rPr>
        <w:t xml:space="preserve">zamierzam(y) powierzyć wykonanie następujących części zamówienia </w:t>
      </w:r>
      <w:r w:rsidRPr="00254538">
        <w:rPr>
          <w:rFonts w:asciiTheme="minorHAnsi" w:hAnsiTheme="minorHAnsi" w:cs="Arial"/>
          <w:u w:val="single"/>
        </w:rPr>
        <w:t>podmiotowi, jako podwykonawcy</w:t>
      </w:r>
      <w:r w:rsidRPr="00254538">
        <w:rPr>
          <w:rFonts w:asciiTheme="minorHAnsi" w:hAnsiTheme="minorHAnsi" w:cs="Arial"/>
          <w:b/>
          <w:u w:val="single"/>
        </w:rPr>
        <w:t>:</w:t>
      </w:r>
    </w:p>
    <w:p w:rsidR="005E5D54" w:rsidRDefault="005E5D54" w:rsidP="005E5D54">
      <w:pPr>
        <w:widowControl w:val="0"/>
        <w:ind w:left="135" w:hanging="709"/>
        <w:rPr>
          <w:sz w:val="16"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5E5D54" w:rsidRPr="001861BD" w:rsidTr="00926DB8">
        <w:trPr>
          <w:trHeight w:val="646"/>
        </w:trPr>
        <w:tc>
          <w:tcPr>
            <w:tcW w:w="708" w:type="dxa"/>
          </w:tcPr>
          <w:p w:rsidR="005E5D54" w:rsidRPr="001861BD" w:rsidRDefault="005E5D54" w:rsidP="00926DB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:rsidR="005E5D54" w:rsidRPr="001861BD" w:rsidRDefault="005E5D54" w:rsidP="005E5D54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5E5D54" w:rsidRPr="001861BD" w:rsidRDefault="005E5D54" w:rsidP="005E5D54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5E5D54" w:rsidRPr="001861BD" w:rsidTr="00926DB8">
        <w:trPr>
          <w:trHeight w:val="273"/>
        </w:trPr>
        <w:tc>
          <w:tcPr>
            <w:tcW w:w="708" w:type="dxa"/>
          </w:tcPr>
          <w:p w:rsidR="005E5D54" w:rsidRPr="001861BD" w:rsidRDefault="005E5D54" w:rsidP="00926DB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5E5D54" w:rsidRPr="001861BD" w:rsidRDefault="005E5D54" w:rsidP="00926DB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5E5D54" w:rsidRPr="001861BD" w:rsidRDefault="005E5D54" w:rsidP="00926DB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E5D54" w:rsidRPr="001861BD" w:rsidTr="00926DB8">
        <w:trPr>
          <w:trHeight w:val="325"/>
        </w:trPr>
        <w:tc>
          <w:tcPr>
            <w:tcW w:w="708" w:type="dxa"/>
          </w:tcPr>
          <w:p w:rsidR="005E5D54" w:rsidRPr="001861BD" w:rsidRDefault="005E5D54" w:rsidP="00926DB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5E5D54" w:rsidRPr="001861BD" w:rsidRDefault="005E5D54" w:rsidP="00926DB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5E5D54" w:rsidRPr="001861BD" w:rsidRDefault="005E5D54" w:rsidP="00926DB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E5D54" w:rsidRDefault="005E5D54" w:rsidP="005E5D54">
      <w:pPr>
        <w:widowControl w:val="0"/>
        <w:rPr>
          <w:rFonts w:asciiTheme="minorHAnsi" w:hAnsiTheme="minorHAnsi" w:cs="Arial"/>
        </w:rPr>
      </w:pPr>
    </w:p>
    <w:p w:rsidR="005E5D54" w:rsidRDefault="005E5D54" w:rsidP="005E5D54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:rsidR="005E5D54" w:rsidRPr="001861BD" w:rsidRDefault="005E5D54" w:rsidP="005E5D54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lastRenderedPageBreak/>
        <w:t xml:space="preserve">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5E5D54" w:rsidRPr="003F4F21" w:rsidRDefault="005E5D54" w:rsidP="005E5D54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5E5D54" w:rsidRPr="00090CC3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5E5D54" w:rsidRPr="009272A0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5E5D54" w:rsidRPr="00090CC3" w:rsidRDefault="005E5D54" w:rsidP="005E5D54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5E5D54" w:rsidRDefault="005E5D54" w:rsidP="005E5D54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5E5D54" w:rsidRDefault="005E5D54" w:rsidP="005E5D54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5E5D54" w:rsidRDefault="005E5D54" w:rsidP="005E5D54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5E5D54" w:rsidRPr="000B5FF5" w:rsidRDefault="005E5D54" w:rsidP="005E5D54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5E5D54" w:rsidRPr="003F4F21" w:rsidRDefault="005E5D54" w:rsidP="005E5D54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5E5D54" w:rsidRPr="003F4F21" w:rsidRDefault="005E5D54" w:rsidP="005E5D54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5E5D54" w:rsidRPr="003F4F21" w:rsidRDefault="005E5D54" w:rsidP="005E5D54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5E5D54" w:rsidRPr="003F4F21" w:rsidRDefault="005E5D54" w:rsidP="005E5D54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Telefon.........................mobile:........................faks..................................E:mail……………..</w:t>
      </w:r>
    </w:p>
    <w:p w:rsidR="005E5D54" w:rsidRPr="003F4F21" w:rsidRDefault="005E5D54" w:rsidP="005E5D54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5E5D54" w:rsidRPr="003F4F21" w:rsidRDefault="005E5D54" w:rsidP="005E5D54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5E5D54" w:rsidRPr="003F4F21" w:rsidRDefault="005E5D54" w:rsidP="005E5D54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:rsidR="005E5D54" w:rsidRPr="003F4F21" w:rsidRDefault="005E5D54" w:rsidP="005E5D54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5E5D54" w:rsidRDefault="005E5D54" w:rsidP="005E5D54">
      <w:pPr>
        <w:widowControl w:val="0"/>
        <w:shd w:val="clear" w:color="auto" w:fill="FFFFFF"/>
        <w:tabs>
          <w:tab w:val="left" w:pos="-22652"/>
        </w:tabs>
        <w:suppressAutoHyphens/>
        <w:ind w:left="896" w:hanging="357"/>
        <w:rPr>
          <w:rFonts w:ascii="Calibri" w:eastAsia="Lucida Sans Unicode" w:hAnsi="Calibri" w:cs="Calibri"/>
          <w:kern w:val="1"/>
        </w:rPr>
      </w:pPr>
    </w:p>
    <w:p w:rsidR="005E5D54" w:rsidRPr="003F4F21" w:rsidRDefault="005E5D54" w:rsidP="005E5D54">
      <w:pPr>
        <w:widowControl w:val="0"/>
        <w:shd w:val="clear" w:color="auto" w:fill="FFFFFF"/>
        <w:tabs>
          <w:tab w:val="left" w:pos="-22652"/>
        </w:tabs>
        <w:suppressAutoHyphens/>
        <w:ind w:left="896" w:hanging="357"/>
        <w:rPr>
          <w:rFonts w:ascii="Calibri" w:eastAsia="Lucida Sans Unicode" w:hAnsi="Calibri" w:cs="Calibri"/>
          <w:kern w:val="1"/>
        </w:rPr>
      </w:pPr>
    </w:p>
    <w:p w:rsidR="005E5D54" w:rsidRPr="00CD4C4D" w:rsidRDefault="005E5D54" w:rsidP="005E5D54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5E5D54" w:rsidRPr="00CD4C4D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5E5D54" w:rsidRDefault="005E5D54" w:rsidP="005E5D54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5E5D54" w:rsidRPr="003F4F21" w:rsidRDefault="005E5D54" w:rsidP="005E5D54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5E5D54" w:rsidRPr="003F4F21" w:rsidRDefault="005E5D54" w:rsidP="005E5D54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:rsidR="005E5D54" w:rsidRPr="003F4F21" w:rsidRDefault="005E5D54" w:rsidP="005E5D54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:rsidR="005E5D54" w:rsidRDefault="005E5D54" w:rsidP="005E5D54">
      <w:pPr>
        <w:widowControl w:val="0"/>
        <w:rPr>
          <w:rFonts w:ascii="Calibri" w:hAnsi="Calibri" w:cs="Arial"/>
          <w:iCs/>
          <w:lang w:val="de-DE"/>
        </w:rPr>
      </w:pPr>
    </w:p>
    <w:p w:rsidR="005E5D54" w:rsidRDefault="005E5D54" w:rsidP="005E5D54">
      <w:pPr>
        <w:widowControl w:val="0"/>
        <w:rPr>
          <w:rFonts w:ascii="Calibri" w:hAnsi="Calibri" w:cs="Arial"/>
          <w:iCs/>
          <w:lang w:val="de-DE"/>
        </w:rPr>
      </w:pPr>
    </w:p>
    <w:p w:rsidR="005E5D54" w:rsidRDefault="005E5D54" w:rsidP="005E5D54">
      <w:pPr>
        <w:widowControl w:val="0"/>
        <w:rPr>
          <w:rFonts w:ascii="Calibri" w:hAnsi="Calibri" w:cs="Arial"/>
          <w:iCs/>
          <w:lang w:val="de-DE"/>
        </w:rPr>
      </w:pPr>
    </w:p>
    <w:p w:rsidR="005E5D54" w:rsidRPr="003F4F21" w:rsidRDefault="005E5D54" w:rsidP="005E5D54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5E5D54" w:rsidRPr="003F4F21" w:rsidTr="00926DB8">
        <w:trPr>
          <w:jc w:val="center"/>
        </w:trPr>
        <w:tc>
          <w:tcPr>
            <w:tcW w:w="1814" w:type="pct"/>
            <w:vAlign w:val="center"/>
          </w:tcPr>
          <w:p w:rsidR="005E5D54" w:rsidRPr="003F4F21" w:rsidRDefault="005E5D54" w:rsidP="00926DB8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5E5D54" w:rsidRPr="003F4F21" w:rsidRDefault="005E5D54" w:rsidP="00926DB8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5E5D54" w:rsidRPr="003F4F21" w:rsidTr="00926DB8">
        <w:trPr>
          <w:jc w:val="center"/>
        </w:trPr>
        <w:tc>
          <w:tcPr>
            <w:tcW w:w="1814" w:type="pct"/>
            <w:vAlign w:val="center"/>
          </w:tcPr>
          <w:p w:rsidR="005E5D54" w:rsidRPr="003F4F21" w:rsidRDefault="005E5D54" w:rsidP="00926DB8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5E5D54" w:rsidRPr="003F4F21" w:rsidRDefault="005E5D54" w:rsidP="00926DB8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545907" w:rsidRPr="00C814C7" w:rsidRDefault="00545907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  <w:bookmarkStart w:id="1" w:name="_GoBack"/>
      <w:bookmarkEnd w:id="1"/>
    </w:p>
    <w:sectPr w:rsidR="00545907" w:rsidRPr="00C814C7" w:rsidSect="000675FC">
      <w:headerReference w:type="default" r:id="rId8"/>
      <w:footerReference w:type="default" r:id="rId9"/>
      <w:pgSz w:w="11907" w:h="16840" w:code="9"/>
      <w:pgMar w:top="709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32" w:rsidRDefault="00F76032">
      <w:r>
        <w:separator/>
      </w:r>
    </w:p>
  </w:endnote>
  <w:endnote w:type="continuationSeparator" w:id="0">
    <w:p w:rsidR="00F76032" w:rsidRDefault="00F7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512063"/>
      <w:docPartObj>
        <w:docPartGallery w:val="Page Numbers (Bottom of Page)"/>
        <w:docPartUnique/>
      </w:docPartObj>
    </w:sdtPr>
    <w:sdtEndPr/>
    <w:sdtContent>
      <w:p w:rsidR="005E5D54" w:rsidRDefault="0021167F">
        <w:pPr>
          <w:pStyle w:val="Stopka"/>
          <w:jc w:val="right"/>
        </w:pPr>
        <w:r>
          <w:fldChar w:fldCharType="begin"/>
        </w:r>
        <w:r w:rsidR="00C12469">
          <w:instrText xml:space="preserve"> PAGE   \* MERGEFORMAT </w:instrText>
        </w:r>
        <w:r>
          <w:fldChar w:fldCharType="separate"/>
        </w:r>
        <w:r w:rsidR="001401C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E5D54" w:rsidRDefault="005E5D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32" w:rsidRDefault="00F76032">
      <w:r>
        <w:separator/>
      </w:r>
    </w:p>
  </w:footnote>
  <w:footnote w:type="continuationSeparator" w:id="0">
    <w:p w:rsidR="00F76032" w:rsidRDefault="00F76032">
      <w:r>
        <w:continuationSeparator/>
      </w:r>
    </w:p>
  </w:footnote>
  <w:footnote w:id="1">
    <w:p w:rsidR="00F76032" w:rsidRDefault="00F76032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F76032" w:rsidRDefault="00F76032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32" w:rsidRDefault="00F76032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F76032" w:rsidRPr="00BE5865" w:rsidRDefault="00F76032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9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0">
    <w:nsid w:val="20BF0444"/>
    <w:multiLevelType w:val="multilevel"/>
    <w:tmpl w:val="888E4FD2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38574D"/>
    <w:multiLevelType w:val="multilevel"/>
    <w:tmpl w:val="E9A04A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005589"/>
    <w:multiLevelType w:val="hybridMultilevel"/>
    <w:tmpl w:val="3F1807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19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8"/>
  </w:num>
  <w:num w:numId="7">
    <w:abstractNumId w:val="20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7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1"/>
  </w:num>
  <w:num w:numId="24">
    <w:abstractNumId w:val="48"/>
  </w:num>
  <w:num w:numId="25">
    <w:abstractNumId w:val="41"/>
  </w:num>
  <w:num w:numId="26">
    <w:abstractNumId w:val="22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0"/>
  </w:num>
  <w:num w:numId="32">
    <w:abstractNumId w:val="51"/>
  </w:num>
  <w:num w:numId="33">
    <w:abstractNumId w:val="30"/>
  </w:num>
  <w:num w:numId="34">
    <w:abstractNumId w:val="41"/>
  </w:num>
  <w:num w:numId="35">
    <w:abstractNumId w:val="16"/>
  </w:num>
  <w:num w:numId="36">
    <w:abstractNumId w:val="5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35D3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435"/>
    <w:rsid w:val="00014DA0"/>
    <w:rsid w:val="000154BC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5FC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131D"/>
    <w:rsid w:val="00091CCA"/>
    <w:rsid w:val="00091D8D"/>
    <w:rsid w:val="000924A7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976D0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4720"/>
    <w:rsid w:val="000F5A80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5E58"/>
    <w:rsid w:val="00136431"/>
    <w:rsid w:val="0013745E"/>
    <w:rsid w:val="001401C8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41E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5414"/>
    <w:rsid w:val="001D5D2B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83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67F"/>
    <w:rsid w:val="002117C5"/>
    <w:rsid w:val="002122E5"/>
    <w:rsid w:val="00212B35"/>
    <w:rsid w:val="00212C27"/>
    <w:rsid w:val="002137EE"/>
    <w:rsid w:val="00214B5D"/>
    <w:rsid w:val="0021643A"/>
    <w:rsid w:val="00216846"/>
    <w:rsid w:val="002169D1"/>
    <w:rsid w:val="00216F34"/>
    <w:rsid w:val="002172EF"/>
    <w:rsid w:val="0021790A"/>
    <w:rsid w:val="00217F40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4E6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404C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6F6C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5FB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394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B97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02E8"/>
    <w:rsid w:val="004A0770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0B28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3DBE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139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71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5D54"/>
    <w:rsid w:val="005E6B98"/>
    <w:rsid w:val="005E7B18"/>
    <w:rsid w:val="005F0382"/>
    <w:rsid w:val="005F070A"/>
    <w:rsid w:val="005F163F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6421"/>
    <w:rsid w:val="00616568"/>
    <w:rsid w:val="00616A62"/>
    <w:rsid w:val="0061741E"/>
    <w:rsid w:val="00617493"/>
    <w:rsid w:val="00617C8E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6FC"/>
    <w:rsid w:val="00661DBA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720"/>
    <w:rsid w:val="00685651"/>
    <w:rsid w:val="00686DB3"/>
    <w:rsid w:val="00687D07"/>
    <w:rsid w:val="00692A2E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0EE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B39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1F8D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11AC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1E24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4D9E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65A"/>
    <w:rsid w:val="007E6AB9"/>
    <w:rsid w:val="007E7204"/>
    <w:rsid w:val="007E76E1"/>
    <w:rsid w:val="007F0CDB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205"/>
    <w:rsid w:val="008723D2"/>
    <w:rsid w:val="00872CB9"/>
    <w:rsid w:val="008739E6"/>
    <w:rsid w:val="00874396"/>
    <w:rsid w:val="0087547F"/>
    <w:rsid w:val="008755EA"/>
    <w:rsid w:val="00875A60"/>
    <w:rsid w:val="00876047"/>
    <w:rsid w:val="00876074"/>
    <w:rsid w:val="00884CE1"/>
    <w:rsid w:val="00885220"/>
    <w:rsid w:val="00887887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D2B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05B0"/>
    <w:rsid w:val="00982509"/>
    <w:rsid w:val="0098567C"/>
    <w:rsid w:val="0098608A"/>
    <w:rsid w:val="00986CD0"/>
    <w:rsid w:val="00987DA6"/>
    <w:rsid w:val="00990AB5"/>
    <w:rsid w:val="009917FB"/>
    <w:rsid w:val="00992DDD"/>
    <w:rsid w:val="00992EDC"/>
    <w:rsid w:val="00993F64"/>
    <w:rsid w:val="00995234"/>
    <w:rsid w:val="00996DAB"/>
    <w:rsid w:val="00996E34"/>
    <w:rsid w:val="009A1862"/>
    <w:rsid w:val="009A1B2D"/>
    <w:rsid w:val="009A21A3"/>
    <w:rsid w:val="009A22BF"/>
    <w:rsid w:val="009A25A8"/>
    <w:rsid w:val="009A278B"/>
    <w:rsid w:val="009A345E"/>
    <w:rsid w:val="009A39BC"/>
    <w:rsid w:val="009A438F"/>
    <w:rsid w:val="009A4589"/>
    <w:rsid w:val="009A46A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080F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0CC"/>
    <w:rsid w:val="00A37D58"/>
    <w:rsid w:val="00A40243"/>
    <w:rsid w:val="00A41EE0"/>
    <w:rsid w:val="00A43739"/>
    <w:rsid w:val="00A43786"/>
    <w:rsid w:val="00A43D8B"/>
    <w:rsid w:val="00A4424C"/>
    <w:rsid w:val="00A4425E"/>
    <w:rsid w:val="00A44493"/>
    <w:rsid w:val="00A4484F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2FFF"/>
    <w:rsid w:val="00B13031"/>
    <w:rsid w:val="00B146AF"/>
    <w:rsid w:val="00B14EF4"/>
    <w:rsid w:val="00B156AB"/>
    <w:rsid w:val="00B21C5F"/>
    <w:rsid w:val="00B22EEB"/>
    <w:rsid w:val="00B23F54"/>
    <w:rsid w:val="00B240A0"/>
    <w:rsid w:val="00B24BAE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C7AE7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7630"/>
    <w:rsid w:val="00C104DB"/>
    <w:rsid w:val="00C109C8"/>
    <w:rsid w:val="00C1107F"/>
    <w:rsid w:val="00C113D4"/>
    <w:rsid w:val="00C11D35"/>
    <w:rsid w:val="00C12469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5FD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447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687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584"/>
    <w:rsid w:val="00D337A1"/>
    <w:rsid w:val="00D33A1D"/>
    <w:rsid w:val="00D342EA"/>
    <w:rsid w:val="00D37324"/>
    <w:rsid w:val="00D40E8B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01A2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0C0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653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76032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F76032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F76032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37</TotalTime>
  <Pages>6</Pages>
  <Words>1446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16</cp:revision>
  <cp:lastPrinted>2017-10-30T13:21:00Z</cp:lastPrinted>
  <dcterms:created xsi:type="dcterms:W3CDTF">2017-11-07T08:50:00Z</dcterms:created>
  <dcterms:modified xsi:type="dcterms:W3CDTF">2019-10-09T06:09:00Z</dcterms:modified>
</cp:coreProperties>
</file>